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CD1CC" w14:textId="77777777" w:rsidR="008F0063" w:rsidRDefault="008F0063" w:rsidP="001C1918">
      <w:pPr>
        <w:tabs>
          <w:tab w:val="left" w:pos="3705"/>
          <w:tab w:val="center" w:pos="54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B0F45B3" wp14:editId="3323C307">
            <wp:extent cx="6115050" cy="8905875"/>
            <wp:effectExtent l="0" t="0" r="0" b="9525"/>
            <wp:docPr id="1" name="Рисунок 1" descr="C:\Users\asus\Downloads\ави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ави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912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01D30" w14:textId="77777777" w:rsidR="008F0063" w:rsidRDefault="008F00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715F497" w14:textId="26F96623" w:rsidR="00423E89" w:rsidRPr="002B0D45" w:rsidRDefault="00423E89" w:rsidP="001C1918">
      <w:pPr>
        <w:tabs>
          <w:tab w:val="left" w:pos="3705"/>
          <w:tab w:val="center" w:pos="54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lastRenderedPageBreak/>
        <w:t>Комплекс основных характеристик</w:t>
      </w:r>
    </w:p>
    <w:p w14:paraId="70550B23" w14:textId="77777777" w:rsidR="00423E89" w:rsidRPr="002B0D45" w:rsidRDefault="00423E89" w:rsidP="00423E89">
      <w:pPr>
        <w:tabs>
          <w:tab w:val="left" w:pos="3705"/>
          <w:tab w:val="center" w:pos="54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</w:t>
      </w:r>
    </w:p>
    <w:p w14:paraId="09992618" w14:textId="77777777" w:rsidR="00423E89" w:rsidRPr="002B0D45" w:rsidRDefault="00423E89" w:rsidP="00423E89">
      <w:pPr>
        <w:tabs>
          <w:tab w:val="left" w:pos="3705"/>
          <w:tab w:val="center" w:pos="54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14:paraId="53571B3E" w14:textId="77777777" w:rsidR="00423E89" w:rsidRPr="002B0D45" w:rsidRDefault="00423E89" w:rsidP="00423E89">
      <w:pPr>
        <w:tabs>
          <w:tab w:val="left" w:pos="3705"/>
          <w:tab w:val="center" w:pos="54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BD0006" w14:textId="77777777" w:rsidR="00423E89" w:rsidRPr="002B0D45" w:rsidRDefault="00423E89" w:rsidP="00423E89">
      <w:pPr>
        <w:tabs>
          <w:tab w:val="left" w:pos="3705"/>
          <w:tab w:val="center" w:pos="54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Раздел № 1 «Комплекс основных характеристик программы»</w:t>
      </w:r>
    </w:p>
    <w:p w14:paraId="20B6D29A" w14:textId="77777777" w:rsidR="00423E89" w:rsidRPr="002B0D45" w:rsidRDefault="00FA74FD" w:rsidP="0007742C">
      <w:pPr>
        <w:numPr>
          <w:ilvl w:val="1"/>
          <w:numId w:val="48"/>
        </w:numPr>
        <w:tabs>
          <w:tab w:val="left" w:pos="3705"/>
          <w:tab w:val="center" w:pos="5456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 xml:space="preserve"> </w:t>
      </w:r>
      <w:r w:rsidR="00423E89" w:rsidRPr="002B0D4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20BA316B" w14:textId="77777777" w:rsidR="00423E89" w:rsidRPr="002B0D45" w:rsidRDefault="00FA74FD" w:rsidP="0007742C">
      <w:pPr>
        <w:numPr>
          <w:ilvl w:val="1"/>
          <w:numId w:val="48"/>
        </w:numPr>
        <w:tabs>
          <w:tab w:val="left" w:pos="3705"/>
          <w:tab w:val="center" w:pos="5456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 xml:space="preserve"> </w:t>
      </w:r>
      <w:r w:rsidR="00423E89" w:rsidRPr="002B0D45">
        <w:rPr>
          <w:rFonts w:ascii="Times New Roman" w:hAnsi="Times New Roman" w:cs="Times New Roman"/>
          <w:sz w:val="28"/>
          <w:szCs w:val="28"/>
        </w:rPr>
        <w:t>Цель и задачи программы</w:t>
      </w:r>
    </w:p>
    <w:p w14:paraId="220696B0" w14:textId="77777777" w:rsidR="00423E89" w:rsidRPr="002B0D45" w:rsidRDefault="00FA74FD" w:rsidP="0007742C">
      <w:pPr>
        <w:numPr>
          <w:ilvl w:val="1"/>
          <w:numId w:val="48"/>
        </w:numPr>
        <w:tabs>
          <w:tab w:val="left" w:pos="3705"/>
          <w:tab w:val="center" w:pos="5456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 xml:space="preserve"> </w:t>
      </w:r>
      <w:r w:rsidR="00423E89" w:rsidRPr="002B0D45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14:paraId="71CF95FB" w14:textId="77777777" w:rsidR="00423E89" w:rsidRPr="002B0D45" w:rsidRDefault="00FA74FD" w:rsidP="0007742C">
      <w:pPr>
        <w:numPr>
          <w:ilvl w:val="1"/>
          <w:numId w:val="48"/>
        </w:numPr>
        <w:tabs>
          <w:tab w:val="left" w:pos="3705"/>
          <w:tab w:val="center" w:pos="5456"/>
        </w:tabs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B0D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E89" w:rsidRPr="002B0D45">
        <w:rPr>
          <w:rFonts w:ascii="Times New Roman" w:hAnsi="Times New Roman" w:cs="Times New Roman"/>
          <w:bCs/>
          <w:sz w:val="28"/>
          <w:szCs w:val="28"/>
        </w:rPr>
        <w:t>Планирование результатов</w:t>
      </w:r>
    </w:p>
    <w:p w14:paraId="43B9B94A" w14:textId="77777777" w:rsidR="00423E89" w:rsidRPr="002B0D45" w:rsidRDefault="00423E89" w:rsidP="00423E89">
      <w:pPr>
        <w:tabs>
          <w:tab w:val="left" w:pos="3705"/>
          <w:tab w:val="center" w:pos="5456"/>
        </w:tabs>
        <w:ind w:left="4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063681" w14:textId="77777777" w:rsidR="00423E89" w:rsidRPr="002B0D45" w:rsidRDefault="00423E89" w:rsidP="00423E89">
      <w:pPr>
        <w:tabs>
          <w:tab w:val="left" w:pos="3705"/>
          <w:tab w:val="center" w:pos="5456"/>
        </w:tabs>
        <w:ind w:left="4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65DEE9" w14:textId="77777777" w:rsidR="00423E89" w:rsidRPr="002B0D45" w:rsidRDefault="00423E89" w:rsidP="00423E89">
      <w:pPr>
        <w:tabs>
          <w:tab w:val="left" w:pos="3705"/>
          <w:tab w:val="center" w:pos="5456"/>
        </w:tabs>
        <w:ind w:left="4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Раздел № 2 «Комплекс организационно-педагогических условий»</w:t>
      </w:r>
    </w:p>
    <w:p w14:paraId="632567A2" w14:textId="77777777" w:rsidR="00423E89" w:rsidRPr="002B0D45" w:rsidRDefault="00423E89" w:rsidP="00423E89">
      <w:pPr>
        <w:tabs>
          <w:tab w:val="left" w:pos="3705"/>
          <w:tab w:val="center" w:pos="5456"/>
        </w:tabs>
        <w:spacing w:line="360" w:lineRule="auto"/>
        <w:ind w:left="375"/>
        <w:contextualSpacing/>
        <w:rPr>
          <w:rFonts w:ascii="Times New Roman" w:hAnsi="Times New Roman" w:cs="Times New Roman"/>
          <w:sz w:val="28"/>
          <w:szCs w:val="28"/>
        </w:rPr>
      </w:pPr>
    </w:p>
    <w:p w14:paraId="2D05ADA2" w14:textId="77777777" w:rsidR="00423E89" w:rsidRPr="002B0D45" w:rsidRDefault="00423E89" w:rsidP="00423E89">
      <w:pPr>
        <w:spacing w:before="28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2.1</w:t>
      </w:r>
      <w:r w:rsidR="00FA74FD" w:rsidRPr="002B0D45">
        <w:rPr>
          <w:rFonts w:ascii="Times New Roman" w:hAnsi="Times New Roman" w:cs="Times New Roman"/>
          <w:sz w:val="28"/>
          <w:szCs w:val="28"/>
        </w:rPr>
        <w:t xml:space="preserve"> </w:t>
      </w:r>
      <w:r w:rsidRPr="002B0D45">
        <w:rPr>
          <w:rFonts w:ascii="Times New Roman" w:hAnsi="Times New Roman" w:cs="Times New Roman"/>
          <w:sz w:val="28"/>
          <w:szCs w:val="28"/>
        </w:rPr>
        <w:t xml:space="preserve"> Календарный учебный график</w:t>
      </w:r>
    </w:p>
    <w:p w14:paraId="4DE2FC63" w14:textId="77777777" w:rsidR="00423E89" w:rsidRPr="002B0D45" w:rsidRDefault="00423E89" w:rsidP="00423E89">
      <w:pPr>
        <w:spacing w:before="28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 xml:space="preserve">2.2 </w:t>
      </w:r>
      <w:r w:rsidR="00FA74FD" w:rsidRPr="002B0D45">
        <w:rPr>
          <w:rFonts w:ascii="Times New Roman" w:hAnsi="Times New Roman" w:cs="Times New Roman"/>
          <w:sz w:val="28"/>
          <w:szCs w:val="28"/>
        </w:rPr>
        <w:t xml:space="preserve"> </w:t>
      </w:r>
      <w:r w:rsidRPr="002B0D45">
        <w:rPr>
          <w:rFonts w:ascii="Times New Roman" w:hAnsi="Times New Roman" w:cs="Times New Roman"/>
          <w:sz w:val="28"/>
          <w:szCs w:val="28"/>
        </w:rPr>
        <w:t>Условия реализации программы</w:t>
      </w:r>
    </w:p>
    <w:p w14:paraId="17F94852" w14:textId="77777777" w:rsidR="00423E89" w:rsidRPr="002B0D45" w:rsidRDefault="00423E89" w:rsidP="00423E89">
      <w:pPr>
        <w:spacing w:before="28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 xml:space="preserve">2.3 </w:t>
      </w:r>
      <w:r w:rsidR="00FA74FD" w:rsidRPr="002B0D45">
        <w:rPr>
          <w:rFonts w:ascii="Times New Roman" w:hAnsi="Times New Roman" w:cs="Times New Roman"/>
          <w:sz w:val="28"/>
          <w:szCs w:val="28"/>
        </w:rPr>
        <w:t xml:space="preserve"> </w:t>
      </w:r>
      <w:r w:rsidRPr="002B0D45">
        <w:rPr>
          <w:rFonts w:ascii="Times New Roman" w:hAnsi="Times New Roman" w:cs="Times New Roman"/>
          <w:sz w:val="28"/>
          <w:szCs w:val="28"/>
        </w:rPr>
        <w:t>Формы аттестации</w:t>
      </w:r>
    </w:p>
    <w:p w14:paraId="515829E9" w14:textId="77777777" w:rsidR="00423E89" w:rsidRPr="002B0D45" w:rsidRDefault="00423E89" w:rsidP="00423E89">
      <w:pPr>
        <w:spacing w:before="28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2.4</w:t>
      </w:r>
      <w:r w:rsidR="00FA74FD" w:rsidRPr="002B0D45">
        <w:rPr>
          <w:rFonts w:ascii="Times New Roman" w:hAnsi="Times New Roman" w:cs="Times New Roman"/>
          <w:sz w:val="28"/>
          <w:szCs w:val="28"/>
        </w:rPr>
        <w:t xml:space="preserve"> </w:t>
      </w:r>
      <w:r w:rsidRPr="002B0D45">
        <w:rPr>
          <w:rFonts w:ascii="Times New Roman" w:hAnsi="Times New Roman" w:cs="Times New Roman"/>
          <w:sz w:val="28"/>
          <w:szCs w:val="28"/>
        </w:rPr>
        <w:t xml:space="preserve"> Оценочные материалы</w:t>
      </w:r>
    </w:p>
    <w:p w14:paraId="3E4CAB5B" w14:textId="77777777" w:rsidR="00423E89" w:rsidRPr="002B0D45" w:rsidRDefault="00423E89" w:rsidP="00423E89">
      <w:pPr>
        <w:spacing w:before="28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 xml:space="preserve">2.5 </w:t>
      </w:r>
      <w:r w:rsidR="00FA74FD" w:rsidRPr="002B0D45">
        <w:rPr>
          <w:rFonts w:ascii="Times New Roman" w:hAnsi="Times New Roman" w:cs="Times New Roman"/>
          <w:sz w:val="28"/>
          <w:szCs w:val="28"/>
        </w:rPr>
        <w:t xml:space="preserve"> </w:t>
      </w:r>
      <w:r w:rsidRPr="002B0D45">
        <w:rPr>
          <w:rFonts w:ascii="Times New Roman" w:hAnsi="Times New Roman" w:cs="Times New Roman"/>
          <w:sz w:val="28"/>
          <w:szCs w:val="28"/>
        </w:rPr>
        <w:t>Методические материалы</w:t>
      </w:r>
    </w:p>
    <w:p w14:paraId="1E56A87D" w14:textId="77777777" w:rsidR="00423E89" w:rsidRPr="002B0D45" w:rsidRDefault="00423E89" w:rsidP="00423E89">
      <w:pPr>
        <w:spacing w:before="28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 xml:space="preserve">2.6 </w:t>
      </w:r>
      <w:r w:rsidR="00FA74FD" w:rsidRPr="002B0D45">
        <w:rPr>
          <w:rFonts w:ascii="Times New Roman" w:hAnsi="Times New Roman" w:cs="Times New Roman"/>
          <w:sz w:val="28"/>
          <w:szCs w:val="28"/>
        </w:rPr>
        <w:t xml:space="preserve"> </w:t>
      </w:r>
      <w:r w:rsidRPr="002B0D45"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</w:p>
    <w:p w14:paraId="7D8A827F" w14:textId="77777777" w:rsidR="00423E89" w:rsidRPr="002B0D45" w:rsidRDefault="00423E89" w:rsidP="00035D94">
      <w:pPr>
        <w:shd w:val="clear" w:color="auto" w:fill="FFFFFF"/>
        <w:spacing w:after="15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BD4017" w14:textId="77777777" w:rsidR="00423E89" w:rsidRPr="002B0D45" w:rsidRDefault="00423E89" w:rsidP="00035D94">
      <w:pPr>
        <w:shd w:val="clear" w:color="auto" w:fill="FFFFFF"/>
        <w:spacing w:after="15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50993C" w14:textId="77777777" w:rsidR="00423E89" w:rsidRPr="002B0D45" w:rsidRDefault="00423E89" w:rsidP="00035D94">
      <w:pPr>
        <w:shd w:val="clear" w:color="auto" w:fill="FFFFFF"/>
        <w:spacing w:after="15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135556" w14:textId="77777777" w:rsidR="00423E89" w:rsidRPr="002B0D45" w:rsidRDefault="00423E89" w:rsidP="00035D94">
      <w:pPr>
        <w:shd w:val="clear" w:color="auto" w:fill="FFFFFF"/>
        <w:spacing w:after="15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BD831B" w14:textId="77777777" w:rsidR="00423E89" w:rsidRPr="002B0D45" w:rsidRDefault="00423E89" w:rsidP="00035D94">
      <w:pPr>
        <w:shd w:val="clear" w:color="auto" w:fill="FFFFFF"/>
        <w:spacing w:after="15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5B8BDC" w14:textId="77777777" w:rsidR="00423E89" w:rsidRPr="002B0D45" w:rsidRDefault="00423E89" w:rsidP="00035D94">
      <w:pPr>
        <w:shd w:val="clear" w:color="auto" w:fill="FFFFFF"/>
        <w:spacing w:after="15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1143BA" w14:textId="77777777" w:rsidR="00423E89" w:rsidRPr="002B0D45" w:rsidRDefault="00423E89" w:rsidP="00035D94">
      <w:pPr>
        <w:shd w:val="clear" w:color="auto" w:fill="FFFFFF"/>
        <w:spacing w:after="15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5FF103" w14:textId="77777777" w:rsidR="00423E89" w:rsidRPr="002B0D45" w:rsidRDefault="00423E89" w:rsidP="00035D94">
      <w:pPr>
        <w:shd w:val="clear" w:color="auto" w:fill="FFFFFF"/>
        <w:spacing w:after="15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ADF401" w14:textId="77777777" w:rsidR="00423E89" w:rsidRPr="002B0D45" w:rsidRDefault="00423E89" w:rsidP="00035D94">
      <w:pPr>
        <w:shd w:val="clear" w:color="auto" w:fill="FFFFFF"/>
        <w:spacing w:after="15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76A422" w14:textId="77777777" w:rsidR="00423E89" w:rsidRPr="002B0D45" w:rsidRDefault="00423E89" w:rsidP="00035D94">
      <w:pPr>
        <w:shd w:val="clear" w:color="auto" w:fill="FFFFFF"/>
        <w:spacing w:after="15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8350B0" w14:textId="77777777" w:rsidR="00423E89" w:rsidRPr="002B0D45" w:rsidRDefault="00423E89" w:rsidP="00035D94">
      <w:pPr>
        <w:shd w:val="clear" w:color="auto" w:fill="FFFFFF"/>
        <w:spacing w:after="15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BB73D0" w14:textId="77777777" w:rsidR="00423E89" w:rsidRPr="002B0D45" w:rsidRDefault="00423E89" w:rsidP="00035D94">
      <w:pPr>
        <w:shd w:val="clear" w:color="auto" w:fill="FFFFFF"/>
        <w:spacing w:after="15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56C069" w14:textId="77777777" w:rsidR="00423E89" w:rsidRPr="002B0D45" w:rsidRDefault="00423E89" w:rsidP="00035D94">
      <w:pPr>
        <w:shd w:val="clear" w:color="auto" w:fill="FFFFFF"/>
        <w:spacing w:after="15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2071C9" w14:textId="77777777" w:rsidR="002E767A" w:rsidRPr="002B0D45" w:rsidRDefault="00E87922" w:rsidP="00035D94">
      <w:pPr>
        <w:shd w:val="clear" w:color="auto" w:fill="FFFFFF"/>
        <w:spacing w:after="15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1.1. </w:t>
      </w:r>
      <w:r w:rsidR="002E767A" w:rsidRPr="002B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14:paraId="39B9E63D" w14:textId="77777777" w:rsidR="00035D94" w:rsidRPr="002B0D45" w:rsidRDefault="00035D94" w:rsidP="002B0D45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2912C" w14:textId="3555FE51" w:rsidR="00F427F4" w:rsidRPr="008F0063" w:rsidRDefault="00F427F4" w:rsidP="00CE26E3">
      <w:pPr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8F0063">
        <w:rPr>
          <w:rFonts w:ascii="PT Astra Serif" w:eastAsia="Times New Roman" w:hAnsi="PT Astra Serif" w:cs="Times New Roman"/>
          <w:bCs/>
          <w:sz w:val="28"/>
          <w:szCs w:val="28"/>
        </w:rPr>
        <w:t xml:space="preserve">Дополнительная </w:t>
      </w:r>
      <w:r w:rsidR="00684558" w:rsidRPr="008F0063">
        <w:rPr>
          <w:rFonts w:ascii="PT Astra Serif" w:eastAsia="Times New Roman" w:hAnsi="PT Astra Serif" w:cs="Times New Roman"/>
          <w:bCs/>
          <w:sz w:val="28"/>
          <w:szCs w:val="28"/>
        </w:rPr>
        <w:t xml:space="preserve">общеобразовательная </w:t>
      </w:r>
      <w:r w:rsidRPr="008F0063">
        <w:rPr>
          <w:rFonts w:ascii="PT Astra Serif" w:eastAsia="Times New Roman" w:hAnsi="PT Astra Serif" w:cs="Times New Roman"/>
          <w:bCs/>
          <w:sz w:val="28"/>
          <w:szCs w:val="28"/>
        </w:rPr>
        <w:t>общеразвивающая программа «Авиамоделирование» имеет техническую</w:t>
      </w:r>
      <w:r w:rsidR="0047399B" w:rsidRPr="008F0063">
        <w:rPr>
          <w:rFonts w:ascii="PT Astra Serif" w:eastAsia="Times New Roman" w:hAnsi="PT Astra Serif" w:cs="Times New Roman"/>
          <w:bCs/>
          <w:sz w:val="28"/>
          <w:szCs w:val="28"/>
        </w:rPr>
        <w:t xml:space="preserve"> направленность,</w:t>
      </w:r>
      <w:r w:rsidRPr="008F0063">
        <w:rPr>
          <w:rFonts w:ascii="PT Astra Serif" w:eastAsia="Times New Roman" w:hAnsi="PT Astra Serif" w:cs="Times New Roman"/>
          <w:bCs/>
          <w:sz w:val="28"/>
          <w:szCs w:val="28"/>
        </w:rPr>
        <w:t xml:space="preserve"> ориентирована на пробуждение интереса детей к науке и технике, развитие научно-практического и технического мышления, воспитании уважения к достижениям отечественного и мирового авиа</w:t>
      </w:r>
      <w:r w:rsidR="0047399B" w:rsidRPr="008F0063">
        <w:rPr>
          <w:rFonts w:ascii="PT Astra Serif" w:eastAsia="Times New Roman" w:hAnsi="PT Astra Serif" w:cs="Times New Roman"/>
          <w:bCs/>
          <w:sz w:val="28"/>
          <w:szCs w:val="28"/>
        </w:rPr>
        <w:t>строения и п</w:t>
      </w:r>
      <w:r w:rsidRPr="008F0063">
        <w:rPr>
          <w:rFonts w:ascii="PT Astra Serif" w:eastAsia="Times New Roman" w:hAnsi="PT Astra Serif" w:cs="Times New Roman"/>
          <w:bCs/>
          <w:sz w:val="28"/>
          <w:szCs w:val="28"/>
        </w:rPr>
        <w:t xml:space="preserve">редназначена для оказания образовательных услуг в условиях дополнительного образования МБОУ </w:t>
      </w:r>
      <w:r w:rsidR="008F0063" w:rsidRPr="008F0063">
        <w:rPr>
          <w:rFonts w:ascii="PT Astra Serif" w:eastAsia="Times New Roman" w:hAnsi="PT Astra Serif" w:cs="Times New Roman"/>
          <w:bCs/>
          <w:sz w:val="28"/>
          <w:szCs w:val="28"/>
        </w:rPr>
        <w:t>«</w:t>
      </w:r>
      <w:r w:rsidRPr="008F0063">
        <w:rPr>
          <w:rFonts w:ascii="PT Astra Serif" w:eastAsia="Times New Roman" w:hAnsi="PT Astra Serif" w:cs="Times New Roman"/>
          <w:bCs/>
          <w:sz w:val="28"/>
          <w:szCs w:val="28"/>
        </w:rPr>
        <w:t xml:space="preserve">Лицей при </w:t>
      </w:r>
      <w:proofErr w:type="spellStart"/>
      <w:r w:rsidRPr="008F0063">
        <w:rPr>
          <w:rFonts w:ascii="PT Astra Serif" w:eastAsia="Times New Roman" w:hAnsi="PT Astra Serif" w:cs="Times New Roman"/>
          <w:bCs/>
          <w:sz w:val="28"/>
          <w:szCs w:val="28"/>
        </w:rPr>
        <w:t>УлГТУ</w:t>
      </w:r>
      <w:proofErr w:type="spellEnd"/>
      <w:r w:rsidR="008F0063" w:rsidRPr="008F0063">
        <w:rPr>
          <w:rFonts w:ascii="PT Astra Serif" w:eastAsia="Times New Roman" w:hAnsi="PT Astra Serif" w:cs="Times New Roman"/>
          <w:bCs/>
          <w:sz w:val="28"/>
          <w:szCs w:val="28"/>
        </w:rPr>
        <w:t>»</w:t>
      </w:r>
      <w:r w:rsidRPr="008F0063">
        <w:rPr>
          <w:rFonts w:ascii="PT Astra Serif" w:eastAsia="Times New Roman" w:hAnsi="PT Astra Serif" w:cs="Times New Roman"/>
          <w:bCs/>
          <w:sz w:val="28"/>
          <w:szCs w:val="28"/>
        </w:rPr>
        <w:t xml:space="preserve">. </w:t>
      </w:r>
    </w:p>
    <w:p w14:paraId="624804BF" w14:textId="127B8803" w:rsidR="00C11E8B" w:rsidRPr="008F0063" w:rsidRDefault="00C11E8B" w:rsidP="00CE26E3">
      <w:pPr>
        <w:pStyle w:val="2"/>
        <w:shd w:val="clear" w:color="auto" w:fill="auto"/>
        <w:spacing w:line="276" w:lineRule="auto"/>
        <w:ind w:right="20"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8F0063">
        <w:rPr>
          <w:rFonts w:ascii="PT Astra Serif" w:eastAsia="Times New Roman" w:hAnsi="PT Astra Serif" w:cs="Times New Roman"/>
          <w:bCs/>
          <w:sz w:val="28"/>
          <w:szCs w:val="28"/>
        </w:rPr>
        <w:t xml:space="preserve">Данная программа реализуется с применением оборудования, поставляемым </w:t>
      </w:r>
      <w:r w:rsidR="00CB76F8" w:rsidRPr="008F0063">
        <w:rPr>
          <w:rFonts w:ascii="PT Astra Serif" w:eastAsia="Times New Roman" w:hAnsi="PT Astra Serif" w:cs="Times New Roman"/>
          <w:bCs/>
          <w:sz w:val="28"/>
          <w:szCs w:val="28"/>
        </w:rPr>
        <w:t>в рамках реализации мероприятия «Создание новых мест в образовательных организациях различных типов для реализации дополнительных общеразвивающих программ всех направленностей в рамках федерального проекта «Успех каждого ребёнка» национального проекта «Образование» в 2021 году.</w:t>
      </w:r>
    </w:p>
    <w:p w14:paraId="75EB9597" w14:textId="5F1DC5B4" w:rsidR="002E767A" w:rsidRPr="008F0063" w:rsidRDefault="002E767A" w:rsidP="00CE26E3">
      <w:pPr>
        <w:shd w:val="clear" w:color="auto" w:fill="FFFFFF"/>
        <w:spacing w:after="150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8F0063">
        <w:rPr>
          <w:rFonts w:ascii="PT Astra Serif" w:eastAsia="Times New Roman" w:hAnsi="PT Astra Serif" w:cs="Times New Roman"/>
          <w:bCs/>
          <w:sz w:val="28"/>
          <w:szCs w:val="28"/>
        </w:rPr>
        <w:t>Особое место в системе дополнительного образования занимает техническое творчество – один из наиболее сложных и специфических видов человеческой деятельности. Именно технологическое знание способно глобально влиять на рост научно-технического прогресса, от уровня которого зависит благосостояние общества.</w:t>
      </w:r>
    </w:p>
    <w:p w14:paraId="69D6A73B" w14:textId="328CDD89" w:rsidR="002E767A" w:rsidRPr="008F0063" w:rsidRDefault="002E767A" w:rsidP="00CE26E3">
      <w:pPr>
        <w:shd w:val="clear" w:color="auto" w:fill="FFFFFF"/>
        <w:spacing w:after="150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8F0063">
        <w:rPr>
          <w:rFonts w:ascii="PT Astra Serif" w:eastAsia="Times New Roman" w:hAnsi="PT Astra Serif" w:cs="Times New Roman"/>
          <w:bCs/>
          <w:sz w:val="28"/>
          <w:szCs w:val="28"/>
        </w:rPr>
        <w:t xml:space="preserve">Ещё в 1754 М. В. Ломоносов сконструировал и построил одну </w:t>
      </w:r>
      <w:r w:rsidR="00035D94" w:rsidRPr="008F0063">
        <w:rPr>
          <w:rFonts w:ascii="PT Astra Serif" w:eastAsia="Times New Roman" w:hAnsi="PT Astra Serif" w:cs="Times New Roman"/>
          <w:bCs/>
          <w:sz w:val="28"/>
          <w:szCs w:val="28"/>
        </w:rPr>
        <w:t>из первых авиамоделей - "аэродинамическую машин</w:t>
      </w:r>
      <w:r w:rsidRPr="008F0063">
        <w:rPr>
          <w:rFonts w:ascii="PT Astra Serif" w:eastAsia="Times New Roman" w:hAnsi="PT Astra Serif" w:cs="Times New Roman"/>
          <w:bCs/>
          <w:sz w:val="28"/>
          <w:szCs w:val="28"/>
        </w:rPr>
        <w:t>у", прообраз вертолёта. В 1876-77 А.Ф. Можайский создавал модели самолёта и демонстрировал их полёты. На моделях он изучал основы полёта, исследовал поведение отдельных элементов конструкции, на основании чего построен первый в мире самолёт. Применение авиамоделей помогло Н.Е. Жуковскому открыть законы движения тел в воздушной среде. Он первый организовал соревнования летающих моделей 2 января 1910 в Москве, на которых лучшая модель пролетела 170 м.</w:t>
      </w:r>
    </w:p>
    <w:p w14:paraId="6ADA797E" w14:textId="36E7FA65" w:rsidR="002E767A" w:rsidRPr="008F0063" w:rsidRDefault="002E767A" w:rsidP="00CE26E3">
      <w:pPr>
        <w:shd w:val="clear" w:color="auto" w:fill="FFFFFF"/>
        <w:spacing w:after="150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8F0063">
        <w:rPr>
          <w:rFonts w:ascii="PT Astra Serif" w:eastAsia="Times New Roman" w:hAnsi="PT Astra Serif" w:cs="Times New Roman"/>
          <w:bCs/>
          <w:sz w:val="28"/>
          <w:szCs w:val="28"/>
        </w:rPr>
        <w:t>Современный авиамоделизм – важное вспомогательное средство для конструирования самолётов. Без снятия аэродинамических, прочностных и других характеристик путём продувок модели-копии будущего самолёта в аэродинамической трубе немыслима постройка первого опытного образца самолёта.</w:t>
      </w:r>
    </w:p>
    <w:p w14:paraId="5A73C8AA" w14:textId="078D1151" w:rsidR="002E767A" w:rsidRPr="008F0063" w:rsidRDefault="002E767A" w:rsidP="00CE26E3">
      <w:pPr>
        <w:shd w:val="clear" w:color="auto" w:fill="FFFFFF"/>
        <w:spacing w:after="150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8F0063">
        <w:rPr>
          <w:rFonts w:ascii="PT Astra Serif" w:eastAsia="Times New Roman" w:hAnsi="PT Astra Serif" w:cs="Times New Roman"/>
          <w:bCs/>
          <w:sz w:val="28"/>
          <w:szCs w:val="28"/>
        </w:rPr>
        <w:t>Авиамоделизм – первая ступень воспитания не только будущих летчиков, но и квалифицированных рабочих, инженеров, конструкторов, изобретателей и рационализаторов. При стремительном росте науки и техники объем знаний неуклонно растет, появляются новые технологии производства, новые материалы. Моделируя летательные аппараты, знакомясь с историей их создания, конструкцией и технологиями их изготовления, учащиеся познают современные, передовые технические решения.</w:t>
      </w:r>
    </w:p>
    <w:p w14:paraId="26E5FF32" w14:textId="355368F7" w:rsidR="002E767A" w:rsidRPr="008F0063" w:rsidRDefault="002E767A" w:rsidP="00CE26E3">
      <w:pPr>
        <w:shd w:val="clear" w:color="auto" w:fill="FFFFFF"/>
        <w:spacing w:after="150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8F0063">
        <w:rPr>
          <w:rFonts w:ascii="PT Astra Serif" w:eastAsia="Times New Roman" w:hAnsi="PT Astra Serif" w:cs="Times New Roman"/>
          <w:bCs/>
          <w:sz w:val="28"/>
          <w:szCs w:val="28"/>
        </w:rPr>
        <w:lastRenderedPageBreak/>
        <w:t>Занимаясь в авиамодельном объединении в течение ряда лет, ребята знакомятся с большим количеством различных материалов и инструментов и таким образом приобретают очень полезные в жизни практические навыки. При изготовлении моделей учащиеся сталкиваются с решением вопросов аэродинамики и прочности, у них вырабатывается инженерный подход к решению встречающихся проблем.</w:t>
      </w:r>
    </w:p>
    <w:p w14:paraId="607BE80B" w14:textId="77777777" w:rsidR="002E767A" w:rsidRPr="008F0063" w:rsidRDefault="002E767A" w:rsidP="008F0063">
      <w:pPr>
        <w:shd w:val="clear" w:color="auto" w:fill="FFFFFF"/>
        <w:spacing w:after="150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8F0063">
        <w:rPr>
          <w:rFonts w:ascii="PT Astra Serif" w:eastAsia="Times New Roman" w:hAnsi="PT Astra Serif" w:cs="Times New Roman"/>
          <w:bCs/>
          <w:sz w:val="28"/>
          <w:szCs w:val="28"/>
        </w:rPr>
        <w:t>Занятия авиамодельным спортом решают проблему занятости детей, прививают и развивают такие черты характера, как терпение, аккуратность, выносливость, силу воли. Совершенствование авиамоделей требует от обучающихся мобилизации их творческих способностей.</w:t>
      </w:r>
    </w:p>
    <w:p w14:paraId="0C81E7C2" w14:textId="77777777" w:rsidR="009936FE" w:rsidRPr="008F0063" w:rsidRDefault="009936FE" w:rsidP="008F0063">
      <w:pPr>
        <w:spacing w:after="0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8F0063">
        <w:rPr>
          <w:rFonts w:ascii="PT Astra Serif" w:eastAsia="Times New Roman" w:hAnsi="PT Astra Serif" w:cs="Times New Roman"/>
          <w:bCs/>
          <w:sz w:val="28"/>
          <w:szCs w:val="28"/>
        </w:rPr>
        <w:t>Настоящая дополнительная общеобразовательная общеразвивающая программа разработана в соответствии со следующими нормативно-правовыми документами:</w:t>
      </w:r>
    </w:p>
    <w:p w14:paraId="3F0A3A80" w14:textId="77777777" w:rsidR="008F0063" w:rsidRPr="00CE26E3" w:rsidRDefault="008F0063" w:rsidP="008F0063">
      <w:pPr>
        <w:widowControl w:val="0"/>
        <w:spacing w:after="0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CE26E3">
        <w:rPr>
          <w:rFonts w:ascii="PT Astra Serif" w:eastAsia="Times New Roman" w:hAnsi="PT Astra Serif" w:cs="Times New Roman"/>
          <w:b/>
          <w:bCs/>
          <w:sz w:val="28"/>
          <w:szCs w:val="28"/>
        </w:rPr>
        <w:t>Программа разработана в соответствии со следующими нормативно-правовыми документами:</w:t>
      </w:r>
    </w:p>
    <w:p w14:paraId="06730883" w14:textId="77777777" w:rsidR="008F0063" w:rsidRPr="008F0063" w:rsidRDefault="008F0063" w:rsidP="008F0063">
      <w:pPr>
        <w:widowControl w:val="0"/>
        <w:numPr>
          <w:ilvl w:val="0"/>
          <w:numId w:val="58"/>
        </w:numPr>
        <w:tabs>
          <w:tab w:val="left" w:pos="993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8F0063">
        <w:rPr>
          <w:rFonts w:ascii="PT Astra Serif" w:eastAsia="Times New Roman" w:hAnsi="PT Astra Serif" w:cs="Times New Roman"/>
          <w:bCs/>
          <w:sz w:val="28"/>
          <w:szCs w:val="28"/>
        </w:rPr>
        <w:t>Федеральный закон от 29 декабря 2012 года № 273-ФЗ «Об образовании в Российской Федерации» (ст. 2, ст. 15, ст.16, ст.17, ст.75, ст. 79);</w:t>
      </w:r>
    </w:p>
    <w:p w14:paraId="061A2C10" w14:textId="77777777" w:rsidR="008F0063" w:rsidRPr="008F0063" w:rsidRDefault="008F0063" w:rsidP="008F0063">
      <w:pPr>
        <w:widowControl w:val="0"/>
        <w:numPr>
          <w:ilvl w:val="0"/>
          <w:numId w:val="58"/>
        </w:numPr>
        <w:tabs>
          <w:tab w:val="left" w:pos="993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8F0063">
        <w:rPr>
          <w:rFonts w:ascii="PT Astra Serif" w:eastAsia="Times New Roman" w:hAnsi="PT Astra Serif" w:cs="Times New Roman"/>
          <w:bCs/>
          <w:sz w:val="28"/>
          <w:szCs w:val="28"/>
        </w:rPr>
        <w:t>Проект Концепции развития дополнительного образования детей до 2030 года;</w:t>
      </w:r>
    </w:p>
    <w:p w14:paraId="35190435" w14:textId="77777777" w:rsidR="008F0063" w:rsidRPr="008F0063" w:rsidRDefault="008F0063" w:rsidP="008F0063">
      <w:pPr>
        <w:widowControl w:val="0"/>
        <w:numPr>
          <w:ilvl w:val="0"/>
          <w:numId w:val="58"/>
        </w:numPr>
        <w:tabs>
          <w:tab w:val="left" w:pos="993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8F0063">
        <w:rPr>
          <w:rFonts w:ascii="PT Astra Serif" w:eastAsia="Times New Roman" w:hAnsi="PT Astra Serif" w:cs="Times New Roman"/>
          <w:bCs/>
          <w:sz w:val="28"/>
          <w:szCs w:val="28"/>
        </w:rPr>
        <w:t xml:space="preserve">Приказ </w:t>
      </w:r>
      <w:proofErr w:type="spellStart"/>
      <w:r w:rsidRPr="008F0063">
        <w:rPr>
          <w:rFonts w:ascii="PT Astra Serif" w:eastAsia="Times New Roman" w:hAnsi="PT Astra Serif" w:cs="Times New Roman"/>
          <w:bCs/>
          <w:sz w:val="28"/>
          <w:szCs w:val="28"/>
        </w:rPr>
        <w:t>Минпросвещения</w:t>
      </w:r>
      <w:proofErr w:type="spellEnd"/>
      <w:r w:rsidRPr="008F0063">
        <w:rPr>
          <w:rFonts w:ascii="PT Astra Serif" w:eastAsia="Times New Roman" w:hAnsi="PT Astra Serif" w:cs="Times New Roman"/>
          <w:bCs/>
          <w:sz w:val="28"/>
          <w:szCs w:val="28"/>
        </w:rPr>
        <w:t xml:space="preserve"> РФ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1BC3270B" w14:textId="77777777" w:rsidR="008F0063" w:rsidRPr="008F0063" w:rsidRDefault="008F0063" w:rsidP="008F0063">
      <w:pPr>
        <w:widowControl w:val="0"/>
        <w:numPr>
          <w:ilvl w:val="0"/>
          <w:numId w:val="58"/>
        </w:numPr>
        <w:tabs>
          <w:tab w:val="left" w:pos="993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8F0063">
        <w:rPr>
          <w:rFonts w:ascii="PT Astra Serif" w:eastAsia="Times New Roman" w:hAnsi="PT Astra Serif" w:cs="Times New Roman"/>
          <w:bCs/>
          <w:sz w:val="28"/>
          <w:szCs w:val="28"/>
        </w:rPr>
        <w:t>Приказ от 30 сентября 2020 г. N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196»;</w:t>
      </w:r>
    </w:p>
    <w:p w14:paraId="28BD96E8" w14:textId="77777777" w:rsidR="008F0063" w:rsidRPr="008F0063" w:rsidRDefault="008F0063" w:rsidP="008F0063">
      <w:pPr>
        <w:widowControl w:val="0"/>
        <w:numPr>
          <w:ilvl w:val="0"/>
          <w:numId w:val="58"/>
        </w:numPr>
        <w:tabs>
          <w:tab w:val="left" w:pos="993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8F0063">
        <w:rPr>
          <w:rFonts w:ascii="PT Astra Serif" w:eastAsia="Times New Roman" w:hAnsi="PT Astra Serif" w:cs="Times New Roman"/>
          <w:bCs/>
          <w:sz w:val="28"/>
          <w:szCs w:val="28"/>
        </w:rPr>
        <w:t xml:space="preserve">Методические рекомендации по проектированию дополнительных общеразвивающих программ № 09-3242 от 18.11.2015 года; </w:t>
      </w:r>
    </w:p>
    <w:p w14:paraId="0C5307D1" w14:textId="77777777" w:rsidR="008F0063" w:rsidRPr="008F0063" w:rsidRDefault="008F0063" w:rsidP="008F0063">
      <w:pPr>
        <w:widowControl w:val="0"/>
        <w:numPr>
          <w:ilvl w:val="0"/>
          <w:numId w:val="58"/>
        </w:numPr>
        <w:tabs>
          <w:tab w:val="left" w:pos="993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8F0063">
        <w:rPr>
          <w:rFonts w:ascii="PT Astra Serif" w:eastAsia="Times New Roman" w:hAnsi="PT Astra Serif" w:cs="Times New Roman"/>
          <w:bCs/>
          <w:sz w:val="28"/>
          <w:szCs w:val="28"/>
        </w:rPr>
        <w:t>СП 2.4.3648-20 Санитарно-эпидемиологические требования к организациям воспитания и обучения, отдыха и оздоровления детей и молодежи;</w:t>
      </w:r>
    </w:p>
    <w:p w14:paraId="685FA5FB" w14:textId="77777777" w:rsidR="008F0063" w:rsidRPr="008F0063" w:rsidRDefault="008F0063" w:rsidP="008F0063">
      <w:pPr>
        <w:widowControl w:val="0"/>
        <w:numPr>
          <w:ilvl w:val="0"/>
          <w:numId w:val="58"/>
        </w:numPr>
        <w:tabs>
          <w:tab w:val="left" w:pos="993"/>
        </w:tabs>
        <w:spacing w:after="0"/>
        <w:ind w:left="0" w:firstLine="709"/>
        <w:contextualSpacing/>
        <w:rPr>
          <w:rFonts w:ascii="PT Astra Serif" w:eastAsia="Times New Roman" w:hAnsi="PT Astra Serif" w:cs="Times New Roman"/>
          <w:bCs/>
          <w:sz w:val="28"/>
          <w:szCs w:val="28"/>
        </w:rPr>
      </w:pPr>
      <w:r w:rsidRPr="008F0063">
        <w:rPr>
          <w:rFonts w:ascii="PT Astra Serif" w:eastAsia="Times New Roman" w:hAnsi="PT Astra Serif" w:cs="Times New Roman"/>
          <w:bCs/>
          <w:sz w:val="28"/>
          <w:szCs w:val="28"/>
        </w:rPr>
        <w:t>Нормативные документы, регулирующие использование сетевой формы:</w:t>
      </w:r>
    </w:p>
    <w:p w14:paraId="386F6BD8" w14:textId="77777777" w:rsidR="008F0063" w:rsidRPr="008F0063" w:rsidRDefault="008F0063" w:rsidP="008F0063">
      <w:pPr>
        <w:widowControl w:val="0"/>
        <w:numPr>
          <w:ilvl w:val="0"/>
          <w:numId w:val="58"/>
        </w:numPr>
        <w:tabs>
          <w:tab w:val="left" w:pos="993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8F0063">
        <w:rPr>
          <w:rFonts w:ascii="PT Astra Serif" w:eastAsia="Times New Roman" w:hAnsi="PT Astra Serif" w:cs="Times New Roman"/>
          <w:bCs/>
          <w:sz w:val="28"/>
          <w:szCs w:val="28"/>
        </w:rPr>
        <w:t xml:space="preserve">Письмо </w:t>
      </w:r>
      <w:proofErr w:type="spellStart"/>
      <w:r w:rsidRPr="008F0063">
        <w:rPr>
          <w:rFonts w:ascii="PT Astra Serif" w:eastAsia="Times New Roman" w:hAnsi="PT Astra Serif" w:cs="Times New Roman"/>
          <w:bCs/>
          <w:sz w:val="28"/>
          <w:szCs w:val="28"/>
        </w:rPr>
        <w:t>Минобрнауки</w:t>
      </w:r>
      <w:proofErr w:type="spellEnd"/>
      <w:r w:rsidRPr="008F0063">
        <w:rPr>
          <w:rFonts w:ascii="PT Astra Serif" w:eastAsia="Times New Roman" w:hAnsi="PT Astra Serif" w:cs="Times New Roman"/>
          <w:bCs/>
          <w:sz w:val="28"/>
          <w:szCs w:val="28"/>
        </w:rPr>
        <w:t xml:space="preserve"> России от 28.08.2015 года № АК – 2563/05 «О методических рекомендациях» вместе </w:t>
      </w:r>
      <w:proofErr w:type="gramStart"/>
      <w:r w:rsidRPr="008F0063">
        <w:rPr>
          <w:rFonts w:ascii="PT Astra Serif" w:eastAsia="Times New Roman" w:hAnsi="PT Astra Serif" w:cs="Times New Roman"/>
          <w:bCs/>
          <w:sz w:val="28"/>
          <w:szCs w:val="28"/>
        </w:rPr>
        <w:t>с</w:t>
      </w:r>
      <w:proofErr w:type="gramEnd"/>
      <w:r w:rsidRPr="008F0063">
        <w:rPr>
          <w:rFonts w:ascii="PT Astra Serif" w:eastAsia="Times New Roman" w:hAnsi="PT Astra Serif" w:cs="Times New Roman"/>
          <w:bCs/>
          <w:sz w:val="28"/>
          <w:szCs w:val="28"/>
        </w:rPr>
        <w:t xml:space="preserve"> (вместе </w:t>
      </w:r>
      <w:proofErr w:type="gramStart"/>
      <w:r w:rsidRPr="008F0063">
        <w:rPr>
          <w:rFonts w:ascii="PT Astra Serif" w:eastAsia="Times New Roman" w:hAnsi="PT Astra Serif" w:cs="Times New Roman"/>
          <w:bCs/>
          <w:sz w:val="28"/>
          <w:szCs w:val="28"/>
        </w:rPr>
        <w:t>с</w:t>
      </w:r>
      <w:proofErr w:type="gramEnd"/>
      <w:r w:rsidRPr="008F0063">
        <w:rPr>
          <w:rFonts w:ascii="PT Astra Serif" w:eastAsia="Times New Roman" w:hAnsi="PT Astra Serif" w:cs="Times New Roman"/>
          <w:bCs/>
          <w:sz w:val="28"/>
          <w:szCs w:val="28"/>
        </w:rPr>
        <w:t xml:space="preserve"> Методическими рекомендациями по организации образовательной деятельности с использованием сетевых форм реализации образовательных программ);</w:t>
      </w:r>
    </w:p>
    <w:p w14:paraId="25891942" w14:textId="77777777" w:rsidR="008F0063" w:rsidRPr="008F0063" w:rsidRDefault="008F0063" w:rsidP="008F0063">
      <w:pPr>
        <w:widowControl w:val="0"/>
        <w:numPr>
          <w:ilvl w:val="0"/>
          <w:numId w:val="58"/>
        </w:numPr>
        <w:tabs>
          <w:tab w:val="left" w:pos="993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8F0063">
        <w:rPr>
          <w:rFonts w:ascii="PT Astra Serif" w:eastAsia="Times New Roman" w:hAnsi="PT Astra Serif" w:cs="Times New Roman"/>
          <w:bCs/>
          <w:sz w:val="28"/>
          <w:szCs w:val="28"/>
        </w:rPr>
        <w:t xml:space="preserve">Приказ Министерства науки и высшего образования Российской Федерации и Министерства просвещения Российской Федерации от 05.08.2020 г. N 882/391 "Об организации и осуществлении образовательной деятельности </w:t>
      </w:r>
      <w:r w:rsidRPr="008F0063">
        <w:rPr>
          <w:rFonts w:ascii="PT Astra Serif" w:eastAsia="Times New Roman" w:hAnsi="PT Astra Serif" w:cs="Times New Roman"/>
          <w:bCs/>
          <w:sz w:val="28"/>
          <w:szCs w:val="28"/>
        </w:rPr>
        <w:lastRenderedPageBreak/>
        <w:t>при сетевой форме реализации образовательных программ»;</w:t>
      </w:r>
    </w:p>
    <w:p w14:paraId="179AC003" w14:textId="77777777" w:rsidR="008F0063" w:rsidRPr="008F0063" w:rsidRDefault="008F0063" w:rsidP="008F0063">
      <w:pPr>
        <w:widowControl w:val="0"/>
        <w:numPr>
          <w:ilvl w:val="0"/>
          <w:numId w:val="58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8F0063">
        <w:rPr>
          <w:rFonts w:ascii="PT Astra Serif" w:eastAsia="Times New Roman" w:hAnsi="PT Astra Serif" w:cs="Times New Roman"/>
          <w:bCs/>
          <w:sz w:val="28"/>
          <w:szCs w:val="28"/>
        </w:rPr>
        <w:t>Нормативные документы, регулирующие использование электронного обучения и дистанционных технологий:</w:t>
      </w:r>
    </w:p>
    <w:p w14:paraId="26C4EE0F" w14:textId="77777777" w:rsidR="008F0063" w:rsidRPr="008F0063" w:rsidRDefault="008F0063" w:rsidP="008F0063">
      <w:pPr>
        <w:widowControl w:val="0"/>
        <w:numPr>
          <w:ilvl w:val="0"/>
          <w:numId w:val="58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F0063">
        <w:rPr>
          <w:rFonts w:ascii="PT Astra Serif" w:eastAsia="Times New Roman" w:hAnsi="PT Astra Serif" w:cs="Times New Roman"/>
          <w:bCs/>
          <w:sz w:val="28"/>
          <w:szCs w:val="28"/>
        </w:rPr>
        <w:t>Приказ Министерства образования и науки РФ от 23.08.2017 года № 816 «Порядок применения организациями,</w:t>
      </w:r>
      <w:r w:rsidRPr="008F0063">
        <w:rPr>
          <w:rFonts w:ascii="PT Astra Serif" w:eastAsia="Times New Roman" w:hAnsi="PT Astra Serif" w:cs="Times New Roman"/>
          <w:sz w:val="28"/>
          <w:szCs w:val="28"/>
        </w:rPr>
        <w:t xml:space="preserve">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 </w:t>
      </w:r>
    </w:p>
    <w:p w14:paraId="6BED8D6A" w14:textId="77777777" w:rsidR="008F0063" w:rsidRPr="008F0063" w:rsidRDefault="008F0063" w:rsidP="008F0063">
      <w:pPr>
        <w:widowControl w:val="0"/>
        <w:numPr>
          <w:ilvl w:val="0"/>
          <w:numId w:val="58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F0063">
        <w:rPr>
          <w:rFonts w:ascii="PT Astra Serif" w:eastAsia="Times New Roman" w:hAnsi="PT Astra Serif" w:cs="Times New Roman"/>
          <w:sz w:val="28"/>
          <w:szCs w:val="28"/>
        </w:rPr>
        <w:t>«Методические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14:paraId="1356FECA" w14:textId="77777777" w:rsidR="008F0063" w:rsidRPr="008F0063" w:rsidRDefault="008F0063" w:rsidP="008F0063">
      <w:pPr>
        <w:widowControl w:val="0"/>
        <w:numPr>
          <w:ilvl w:val="0"/>
          <w:numId w:val="58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8F0063">
        <w:rPr>
          <w:rFonts w:ascii="PT Astra Serif" w:eastAsia="Times New Roman" w:hAnsi="PT Astra Serif" w:cs="Times New Roman"/>
          <w:sz w:val="28"/>
          <w:szCs w:val="28"/>
        </w:rPr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 инвалидов, с учетом их образовательных потребностей (письмо от 29.03.2016 № ВК-641/09</w:t>
      </w:r>
      <w:proofErr w:type="gramEnd"/>
    </w:p>
    <w:p w14:paraId="0B7958CA" w14:textId="77777777" w:rsidR="008F0063" w:rsidRPr="008F0063" w:rsidRDefault="008F0063" w:rsidP="008F0063">
      <w:pPr>
        <w:widowControl w:val="0"/>
        <w:tabs>
          <w:tab w:val="left" w:pos="851"/>
          <w:tab w:val="left" w:pos="993"/>
        </w:tabs>
        <w:spacing w:after="0"/>
        <w:ind w:left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F0063">
        <w:rPr>
          <w:rFonts w:ascii="PT Astra Serif" w:eastAsia="Times New Roman" w:hAnsi="PT Astra Serif" w:cs="Times New Roman"/>
          <w:sz w:val="28"/>
          <w:szCs w:val="28"/>
        </w:rPr>
        <w:t xml:space="preserve">Локальные акты МБОУ Лицей при </w:t>
      </w:r>
      <w:proofErr w:type="spellStart"/>
      <w:r w:rsidRPr="008F0063">
        <w:rPr>
          <w:rFonts w:ascii="PT Astra Serif" w:eastAsia="Times New Roman" w:hAnsi="PT Astra Serif" w:cs="Times New Roman"/>
          <w:sz w:val="28"/>
          <w:szCs w:val="28"/>
        </w:rPr>
        <w:t>УлГТУ</w:t>
      </w:r>
      <w:proofErr w:type="spellEnd"/>
      <w:r w:rsidRPr="008F0063">
        <w:rPr>
          <w:rFonts w:ascii="PT Astra Serif" w:eastAsia="Times New Roman" w:hAnsi="PT Astra Serif" w:cs="Times New Roman"/>
          <w:sz w:val="28"/>
          <w:szCs w:val="28"/>
        </w:rPr>
        <w:t>:</w:t>
      </w:r>
    </w:p>
    <w:p w14:paraId="494FE2D9" w14:textId="77777777" w:rsidR="008F0063" w:rsidRPr="008F0063" w:rsidRDefault="008F0063" w:rsidP="008F0063">
      <w:pPr>
        <w:widowControl w:val="0"/>
        <w:tabs>
          <w:tab w:val="left" w:pos="851"/>
        </w:tabs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F0063">
        <w:rPr>
          <w:rFonts w:ascii="PT Astra Serif" w:eastAsia="Times New Roman" w:hAnsi="PT Astra Serif" w:cs="Times New Roman"/>
          <w:sz w:val="28"/>
          <w:szCs w:val="28"/>
        </w:rPr>
        <w:t xml:space="preserve">Устав МБОУ Лицей при </w:t>
      </w:r>
      <w:proofErr w:type="spellStart"/>
      <w:r w:rsidRPr="008F0063">
        <w:rPr>
          <w:rFonts w:ascii="PT Astra Serif" w:eastAsia="Times New Roman" w:hAnsi="PT Astra Serif" w:cs="Times New Roman"/>
          <w:sz w:val="28"/>
          <w:szCs w:val="28"/>
        </w:rPr>
        <w:t>УлГТУ</w:t>
      </w:r>
      <w:proofErr w:type="spellEnd"/>
      <w:r w:rsidRPr="008F0063">
        <w:rPr>
          <w:rFonts w:ascii="PT Astra Serif" w:eastAsia="Times New Roman" w:hAnsi="PT Astra Serif" w:cs="Times New Roman"/>
          <w:sz w:val="28"/>
          <w:szCs w:val="28"/>
        </w:rPr>
        <w:t xml:space="preserve">, Положение о проектировании ДООП в МБОУ Лицей при </w:t>
      </w:r>
      <w:proofErr w:type="spellStart"/>
      <w:r w:rsidRPr="008F0063">
        <w:rPr>
          <w:rFonts w:ascii="PT Astra Serif" w:eastAsia="Times New Roman" w:hAnsi="PT Astra Serif" w:cs="Times New Roman"/>
          <w:sz w:val="28"/>
          <w:szCs w:val="28"/>
        </w:rPr>
        <w:t>УлГТУ</w:t>
      </w:r>
      <w:proofErr w:type="spellEnd"/>
      <w:r w:rsidRPr="008F0063">
        <w:rPr>
          <w:rFonts w:ascii="PT Astra Serif" w:eastAsia="Times New Roman" w:hAnsi="PT Astra Serif" w:cs="Times New Roman"/>
          <w:sz w:val="28"/>
          <w:szCs w:val="28"/>
        </w:rPr>
        <w:t xml:space="preserve">, Положение о проведение промежуточной аттестации </w:t>
      </w:r>
      <w:proofErr w:type="gramStart"/>
      <w:r w:rsidRPr="008F0063">
        <w:rPr>
          <w:rFonts w:ascii="PT Astra Serif" w:eastAsia="Times New Roman" w:hAnsi="PT Astra Serif" w:cs="Times New Roman"/>
          <w:sz w:val="28"/>
          <w:szCs w:val="28"/>
        </w:rPr>
        <w:t>обучающихся</w:t>
      </w:r>
      <w:proofErr w:type="gramEnd"/>
      <w:r w:rsidRPr="008F0063">
        <w:rPr>
          <w:rFonts w:ascii="PT Astra Serif" w:eastAsia="Times New Roman" w:hAnsi="PT Astra Serif" w:cs="Times New Roman"/>
          <w:sz w:val="28"/>
          <w:szCs w:val="28"/>
        </w:rPr>
        <w:t xml:space="preserve"> и аттестации по итогам реализации ДООП.</w:t>
      </w:r>
    </w:p>
    <w:p w14:paraId="7C06D1DC" w14:textId="443BFE36" w:rsidR="00107669" w:rsidRPr="002B0D45" w:rsidRDefault="002E767A" w:rsidP="008F0063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программы</w:t>
      </w:r>
      <w:r w:rsidR="002B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07669"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107669"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Авиамоделирование</w:t>
      </w:r>
      <w:proofErr w:type="spellEnd"/>
      <w:r w:rsidR="00107669"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в том, что авиамоделизм помогает профессиональному самоопределению, пробуждает техническую мысль и прививает разнообразные технические навыки. </w:t>
      </w:r>
    </w:p>
    <w:p w14:paraId="10322663" w14:textId="77777777" w:rsidR="002B0D45" w:rsidRDefault="002E767A" w:rsidP="008F0063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личностно - ориентирована и составлена так, чтобы каждый обучающийся имел возможность свободно выбрать конкретный объект работы, наиболее интересный и приемлемый для него.</w:t>
      </w:r>
    </w:p>
    <w:p w14:paraId="2CADE307" w14:textId="4E438AD7" w:rsidR="002E767A" w:rsidRPr="002B0D45" w:rsidRDefault="000F0107" w:rsidP="008F0063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Дополнительность программы</w:t>
      </w: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: д</w:t>
      </w:r>
      <w:r w:rsidR="002E767A"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анная программа имеет метапредметные связи со</w:t>
      </w:r>
      <w:r w:rsidR="00C00A46"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школьной программой: </w:t>
      </w:r>
      <w:r w:rsidR="002E767A"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математикой, черчением, технологией</w:t>
      </w:r>
      <w:r w:rsidR="00C00A46"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среднего возраста и физикой, химией</w:t>
      </w:r>
      <w:r w:rsidR="002E767A"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з</w:t>
      </w:r>
      <w:r w:rsidR="008C1255"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анятиях обучающиеся</w:t>
      </w:r>
      <w:r w:rsidR="002E767A"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дополняют знания по данным предметам, как в теоретическом, так и в практическом направлениях. Кроме того, данная программа носит также и профор</w:t>
      </w:r>
      <w:r w:rsidR="007469D3"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иентационной характер</w:t>
      </w:r>
      <w:r w:rsidR="002E767A"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EB51FF" w14:textId="6FA43834" w:rsidR="002E767A" w:rsidRPr="002B0D45" w:rsidRDefault="002E767A" w:rsidP="008F0063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Новизна</w:t>
      </w:r>
      <w:r w:rsidR="002B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заключается в комплексном изучении предметов и дисциплин, не входящих ни в одно стандартное обучение общеобразовательных школ. При изготовлении моделей обучающиеся сталкиваются с решением вопросов аэродинамики и прочности, у них вырабатывается инженерный подход к решению встречающихся проблем.</w:t>
      </w:r>
    </w:p>
    <w:p w14:paraId="4FB55DEE" w14:textId="349AE662" w:rsidR="002E767A" w:rsidRPr="002B0D45" w:rsidRDefault="002E767A" w:rsidP="008F0063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целесообразность</w:t>
      </w:r>
      <w:r w:rsidR="002B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в том, что данная программа позволит выявить заинтересованных обучающихся, проявивших интерес к </w:t>
      </w: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знаниям, оказать им помощь в формировании устойчивого интереса к беспилотным летательным аппаратам и пилотируемым полетам. В результате её успешной реализации ожидается увеличение числа желающих продолжить свое обучении в профильных учреждениях высшего и среднего звена.</w:t>
      </w:r>
    </w:p>
    <w:p w14:paraId="7BE1596F" w14:textId="49942D41" w:rsidR="002E767A" w:rsidRPr="002B0D45" w:rsidRDefault="002E767A" w:rsidP="008F0063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значимость:</w:t>
      </w:r>
      <w:r w:rsidR="002B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изготовления летающей модели обучающиеся приобретают разнообразные технологические навыки, знакомятся с конструкцией летательных аппаратов, основами аэродинамики и прочности. Работа по данной программе расширяет круг знаний обучающихся по авиационной и модельной технике, основам аэродинамики и методике проведения несложных технических расчетов.</w:t>
      </w:r>
    </w:p>
    <w:p w14:paraId="0F30FFB2" w14:textId="3858A23D" w:rsidR="002E767A" w:rsidRPr="002B0D45" w:rsidRDefault="002E767A" w:rsidP="008F0063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Отличительные особенности</w:t>
      </w:r>
      <w:r w:rsidR="002B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программы заключаются в создании условий, благодаря которым ребята проектируют, конструируют стендовые и летательные модели для участия в соревнованиях.</w:t>
      </w:r>
    </w:p>
    <w:p w14:paraId="65CE199E" w14:textId="3A349915" w:rsidR="002E767A" w:rsidRPr="002B0D45" w:rsidRDefault="00233B97" w:rsidP="008F0063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7D6B47"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</w:t>
      </w:r>
      <w:r w:rsidR="002E767A"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 составлена так, чтобы каждый ребенок имел возможность свободно выбрать наиболее интересный объект работы, приемлемый для него.</w:t>
      </w:r>
    </w:p>
    <w:p w14:paraId="2EB9A6F4" w14:textId="5E63B32F" w:rsidR="002E767A" w:rsidRPr="002B0D45" w:rsidRDefault="002E767A" w:rsidP="008F0063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E1B39"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предусматривает </w:t>
      </w: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модульную подачу учебного материала: </w:t>
      </w:r>
      <w:r w:rsidRPr="002B0D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теория,</w:t>
      </w:r>
      <w:r w:rsidRPr="002B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B0D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практика</w:t>
      </w:r>
      <w:r w:rsidRPr="002B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2B0D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проект</w:t>
      </w:r>
      <w:r w:rsidRPr="002B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346AF57" w14:textId="31DDEF70" w:rsidR="002E767A" w:rsidRPr="002B0D45" w:rsidRDefault="002E767A" w:rsidP="008F0063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Теоретический компонент осуществляется через лекции, беседы, тренинги, которые проходят в учебной мастерской.</w:t>
      </w:r>
    </w:p>
    <w:p w14:paraId="69C16822" w14:textId="2A375B9A" w:rsidR="002E767A" w:rsidRPr="002B0D45" w:rsidRDefault="002E767A" w:rsidP="008F0063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сочетание как групповых, так и индивидуальных форм занятий.</w:t>
      </w:r>
    </w:p>
    <w:p w14:paraId="3BC4BDCA" w14:textId="28C1FA77" w:rsidR="002E767A" w:rsidRPr="002B0D45" w:rsidRDefault="002E767A" w:rsidP="008F0063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(научно-практическая, проектная деятельность) является ключевой.</w:t>
      </w:r>
    </w:p>
    <w:p w14:paraId="05B1B545" w14:textId="34B260B4" w:rsidR="002E767A" w:rsidRPr="002B0D45" w:rsidRDefault="002E767A" w:rsidP="008F0063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реализуется через:</w:t>
      </w:r>
    </w:p>
    <w:p w14:paraId="0D83C51A" w14:textId="0EE17D3E" w:rsidR="002E767A" w:rsidRPr="002B0D45" w:rsidRDefault="002E767A" w:rsidP="008F0063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2F93"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научно-исследовательскую деятельность</w:t>
      </w: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ходе которой обучающиеся получают возможность ознакомиться с различными технологическими приемами проектирования и изготовления авиамоделей, ребята исследуют конструкции летательных аппаратов, знакомятся с основами аэродинамики и прочности.</w:t>
      </w:r>
    </w:p>
    <w:p w14:paraId="132D304B" w14:textId="23D27CFD" w:rsidR="002E767A" w:rsidRPr="002B0D45" w:rsidRDefault="002E767A" w:rsidP="008F0063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проектную деятельность, </w:t>
      </w: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развивающую технические способности и конструкторские умения, техническую смекалку и высокое профессиональное мастерство при выполнении практических работ, связанных с расчетом, изготовлен</w:t>
      </w:r>
      <w:r w:rsidR="00082F93"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ием, сборкой, отладкой моделей.</w:t>
      </w:r>
    </w:p>
    <w:p w14:paraId="47A2696A" w14:textId="5D11C329" w:rsidR="002E767A" w:rsidRPr="002B0D45" w:rsidRDefault="002E767A" w:rsidP="008F0063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образовательные блоки предусматривают овладение теоретическими знаниями одновременно с формированием </w:t>
      </w:r>
      <w:proofErr w:type="spellStart"/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</w:t>
      </w:r>
      <w:proofErr w:type="spellEnd"/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-практического опыта, в основу которого положен творческий потенциал каждого учащегося: создание авторских авиамоделей и участие в конкурсах и соревнованиях.</w:t>
      </w:r>
    </w:p>
    <w:p w14:paraId="3CB2DBE1" w14:textId="0D78E027" w:rsidR="002E767A" w:rsidRPr="002B0D45" w:rsidRDefault="002E767A" w:rsidP="008F0063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Немаловажным является приобретение опыта работы в команде, а также индивидуальное техническое творчество. Дети учатся составлять чертежи, осваивают авиационную терминологию</w:t>
      </w:r>
      <w:r w:rsidR="00DE1B39"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совершенствуют трудовую подготовку </w:t>
      </w:r>
      <w:r w:rsidR="00DE1B39"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профессиональную ориентацию</w:t>
      </w: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1B39"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раскрывают  творческие способности</w:t>
      </w:r>
      <w:r w:rsidR="003D45E8"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Авиамоделирование </w:t>
      </w:r>
      <w:r w:rsidR="00DE1B39"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5E8"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</w:t>
      </w: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ребят интерес к нау</w:t>
      </w:r>
      <w:r w:rsidR="003D45E8"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и технике, творчеству, помогает</w:t>
      </w: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сознательно выбрать будущую профессию, которая принесла бы пользу людям и удовлетворение себе, стала бы смыслом жизни.</w:t>
      </w:r>
    </w:p>
    <w:p w14:paraId="34AA0E72" w14:textId="77777777" w:rsidR="00901F04" w:rsidRPr="002B0D45" w:rsidRDefault="00901F04" w:rsidP="008F006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О</w:t>
      </w:r>
      <w:r w:rsidR="00A467B2" w:rsidRPr="002B0D45">
        <w:rPr>
          <w:rFonts w:ascii="Times New Roman" w:hAnsi="Times New Roman" w:cs="Times New Roman"/>
          <w:sz w:val="28"/>
          <w:szCs w:val="28"/>
        </w:rPr>
        <w:t>бщео</w:t>
      </w:r>
      <w:r w:rsidRPr="002B0D45">
        <w:rPr>
          <w:rFonts w:ascii="Times New Roman" w:hAnsi="Times New Roman" w:cs="Times New Roman"/>
          <w:sz w:val="28"/>
          <w:szCs w:val="28"/>
        </w:rPr>
        <w:t>бразовательна</w:t>
      </w:r>
      <w:r w:rsidR="00ED3D86" w:rsidRPr="002B0D45">
        <w:rPr>
          <w:rFonts w:ascii="Times New Roman" w:hAnsi="Times New Roman" w:cs="Times New Roman"/>
          <w:sz w:val="28"/>
          <w:szCs w:val="28"/>
        </w:rPr>
        <w:t xml:space="preserve">я </w:t>
      </w:r>
      <w:r w:rsidR="00A467B2" w:rsidRPr="002B0D45">
        <w:rPr>
          <w:rFonts w:ascii="Times New Roman" w:hAnsi="Times New Roman" w:cs="Times New Roman"/>
          <w:sz w:val="28"/>
          <w:szCs w:val="28"/>
        </w:rPr>
        <w:t xml:space="preserve">общеразвивающая </w:t>
      </w:r>
      <w:r w:rsidR="00ED3D86" w:rsidRPr="002B0D45">
        <w:rPr>
          <w:rFonts w:ascii="Times New Roman" w:hAnsi="Times New Roman" w:cs="Times New Roman"/>
          <w:sz w:val="28"/>
          <w:szCs w:val="28"/>
        </w:rPr>
        <w:t>программа «Авиа</w:t>
      </w:r>
      <w:r w:rsidRPr="002B0D45">
        <w:rPr>
          <w:rFonts w:ascii="Times New Roman" w:hAnsi="Times New Roman" w:cs="Times New Roman"/>
          <w:sz w:val="28"/>
          <w:szCs w:val="28"/>
        </w:rPr>
        <w:t>моделирование» подразделена на 2 модуля.</w:t>
      </w:r>
      <w:r w:rsidR="004F2FF6" w:rsidRPr="002B0D45">
        <w:rPr>
          <w:rFonts w:ascii="Times New Roman" w:hAnsi="Times New Roman" w:cs="Times New Roman"/>
          <w:sz w:val="28"/>
          <w:szCs w:val="28"/>
        </w:rPr>
        <w:t xml:space="preserve"> </w:t>
      </w:r>
      <w:r w:rsidR="004F2FF6"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модуль является законченным разделом программы с достижением определённого результата.</w:t>
      </w:r>
    </w:p>
    <w:p w14:paraId="7AF8FEBB" w14:textId="77777777" w:rsidR="00901F04" w:rsidRPr="002B0D45" w:rsidRDefault="00901F04" w:rsidP="008F006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 xml:space="preserve">1 год- 1 модуль </w:t>
      </w:r>
      <w:r w:rsidRPr="002B0D4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B0D45">
        <w:rPr>
          <w:rFonts w:ascii="Times New Roman" w:hAnsi="Times New Roman" w:cs="Times New Roman"/>
          <w:sz w:val="28"/>
          <w:szCs w:val="28"/>
        </w:rPr>
        <w:t xml:space="preserve">64 часа, 2 модуль </w:t>
      </w:r>
      <w:r w:rsidRPr="002B0D45">
        <w:rPr>
          <w:rFonts w:ascii="Times New Roman" w:hAnsi="Times New Roman" w:cs="Times New Roman"/>
          <w:b/>
          <w:sz w:val="28"/>
          <w:szCs w:val="28"/>
        </w:rPr>
        <w:t>-</w:t>
      </w:r>
      <w:r w:rsidRPr="002B0D45">
        <w:rPr>
          <w:rFonts w:ascii="Times New Roman" w:hAnsi="Times New Roman" w:cs="Times New Roman"/>
          <w:sz w:val="28"/>
          <w:szCs w:val="28"/>
        </w:rPr>
        <w:t xml:space="preserve"> 80 часов.</w:t>
      </w:r>
    </w:p>
    <w:p w14:paraId="3D514B89" w14:textId="77777777" w:rsidR="00901F04" w:rsidRPr="002B0D45" w:rsidRDefault="00901F04" w:rsidP="008F006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2 год – 1модуль – 64 часов, 2 модуль – 80 часов.</w:t>
      </w:r>
    </w:p>
    <w:p w14:paraId="72CBAD7E" w14:textId="77777777" w:rsidR="00901F04" w:rsidRPr="002B0D45" w:rsidRDefault="00901F04" w:rsidP="008F006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2B0D45">
        <w:rPr>
          <w:sz w:val="28"/>
          <w:szCs w:val="28"/>
        </w:rPr>
        <w:t>Занятия по данной программе проводятся в объединении «Авиамоделирование» в группах посто</w:t>
      </w:r>
      <w:r w:rsidR="00ED3D86" w:rsidRPr="002B0D45">
        <w:rPr>
          <w:sz w:val="28"/>
          <w:szCs w:val="28"/>
        </w:rPr>
        <w:t>янного состава с обучающимися раз</w:t>
      </w:r>
      <w:r w:rsidRPr="002B0D45">
        <w:rPr>
          <w:sz w:val="28"/>
          <w:szCs w:val="28"/>
        </w:rPr>
        <w:t xml:space="preserve">ного возраста. </w:t>
      </w:r>
    </w:p>
    <w:p w14:paraId="0ACBBC1A" w14:textId="5CE28F93" w:rsidR="00901F04" w:rsidRPr="002B0D45" w:rsidRDefault="00901F04" w:rsidP="008F0063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Адресат программы: </w:t>
      </w: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предназначена для детей</w:t>
      </w:r>
      <w:r w:rsidRPr="002B0D45">
        <w:rPr>
          <w:rFonts w:ascii="Times New Roman" w:hAnsi="Times New Roman" w:cs="Times New Roman"/>
          <w:sz w:val="28"/>
          <w:szCs w:val="28"/>
        </w:rPr>
        <w:t xml:space="preserve"> от </w:t>
      </w:r>
      <w:r w:rsidR="00CE26E3">
        <w:rPr>
          <w:rFonts w:ascii="Times New Roman" w:hAnsi="Times New Roman" w:cs="Times New Roman"/>
          <w:sz w:val="28"/>
          <w:szCs w:val="28"/>
        </w:rPr>
        <w:t>8</w:t>
      </w:r>
      <w:r w:rsidRPr="002B0D45">
        <w:rPr>
          <w:rFonts w:ascii="Times New Roman" w:hAnsi="Times New Roman" w:cs="Times New Roman"/>
          <w:sz w:val="28"/>
          <w:szCs w:val="28"/>
        </w:rPr>
        <w:t xml:space="preserve"> до 1</w:t>
      </w:r>
      <w:r w:rsidR="00CE26E3">
        <w:rPr>
          <w:rFonts w:ascii="Times New Roman" w:hAnsi="Times New Roman" w:cs="Times New Roman"/>
          <w:sz w:val="28"/>
          <w:szCs w:val="28"/>
        </w:rPr>
        <w:t>2</w:t>
      </w:r>
      <w:r w:rsidRPr="002B0D45">
        <w:rPr>
          <w:rFonts w:ascii="Times New Roman" w:hAnsi="Times New Roman" w:cs="Times New Roman"/>
          <w:sz w:val="28"/>
          <w:szCs w:val="28"/>
        </w:rPr>
        <w:t xml:space="preserve"> лет включительно. Обучение в объединении – очное, программа разработана и адаптирована по уровню сложности освоения под возрастные особенности обучающихся младшего и среднего школьного возраста, что позволяет данному контингенту освоить основной уровень программы.  </w:t>
      </w:r>
      <w:r w:rsidR="008A3F7A"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группы </w:t>
      </w:r>
      <w:r w:rsidR="008A3F7A" w:rsidRPr="002B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человек.</w:t>
      </w:r>
    </w:p>
    <w:p w14:paraId="44FBF8B4" w14:textId="22511853" w:rsidR="002D5737" w:rsidRPr="002B0D45" w:rsidRDefault="002D5737" w:rsidP="008F0063">
      <w:pPr>
        <w:spacing w:after="0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Объем программы</w:t>
      </w:r>
      <w:r w:rsidRPr="002B0D45">
        <w:rPr>
          <w:rFonts w:ascii="Times New Roman" w:hAnsi="Times New Roman" w:cs="Times New Roman"/>
          <w:sz w:val="28"/>
          <w:szCs w:val="28"/>
        </w:rPr>
        <w:t xml:space="preserve">  составляет 144 часа для 1 года </w:t>
      </w:r>
      <w:r w:rsidR="004F2FF6" w:rsidRPr="002B0D45">
        <w:rPr>
          <w:rFonts w:ascii="Times New Roman" w:hAnsi="Times New Roman" w:cs="Times New Roman"/>
          <w:sz w:val="28"/>
          <w:szCs w:val="28"/>
        </w:rPr>
        <w:t>обучения</w:t>
      </w:r>
      <w:r w:rsidR="00CE26E3">
        <w:rPr>
          <w:rFonts w:ascii="Times New Roman" w:hAnsi="Times New Roman" w:cs="Times New Roman"/>
          <w:sz w:val="28"/>
          <w:szCs w:val="28"/>
        </w:rPr>
        <w:t xml:space="preserve"> (стартовый)</w:t>
      </w:r>
      <w:r w:rsidRPr="002B0D45">
        <w:rPr>
          <w:rFonts w:ascii="Times New Roman" w:hAnsi="Times New Roman" w:cs="Times New Roman"/>
          <w:sz w:val="28"/>
          <w:szCs w:val="28"/>
        </w:rPr>
        <w:t xml:space="preserve"> и </w:t>
      </w:r>
      <w:r w:rsidR="004F2FF6" w:rsidRPr="002B0D45">
        <w:rPr>
          <w:rFonts w:ascii="Times New Roman" w:hAnsi="Times New Roman" w:cs="Times New Roman"/>
          <w:sz w:val="28"/>
          <w:szCs w:val="28"/>
        </w:rPr>
        <w:t>144 часа</w:t>
      </w:r>
      <w:r w:rsidRPr="002B0D45">
        <w:rPr>
          <w:rFonts w:ascii="Times New Roman" w:hAnsi="Times New Roman" w:cs="Times New Roman"/>
          <w:sz w:val="28"/>
          <w:szCs w:val="28"/>
        </w:rPr>
        <w:t xml:space="preserve"> для 2 года обучения</w:t>
      </w:r>
      <w:r w:rsidR="00CE26E3">
        <w:rPr>
          <w:rFonts w:ascii="Times New Roman" w:hAnsi="Times New Roman" w:cs="Times New Roman"/>
          <w:sz w:val="28"/>
          <w:szCs w:val="28"/>
        </w:rPr>
        <w:t xml:space="preserve"> (базовый)</w:t>
      </w:r>
      <w:r w:rsidRPr="002B0D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80E144" w14:textId="63D50EB5" w:rsidR="002D5737" w:rsidRPr="002B0D45" w:rsidRDefault="002D5737" w:rsidP="008F00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hAnsi="Times New Roman" w:cs="Times New Roman"/>
          <w:b/>
          <w:sz w:val="28"/>
          <w:szCs w:val="28"/>
          <w:lang w:eastAsia="ru-RU"/>
        </w:rPr>
        <w:t>Срок освоения программы</w:t>
      </w:r>
      <w:r w:rsidRPr="002B0D45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определяется содержанием программы, составляет: 36 учебных недель в год, </w:t>
      </w:r>
      <w:r w:rsidR="00763F69" w:rsidRPr="002B0D45">
        <w:rPr>
          <w:rFonts w:ascii="Times New Roman" w:hAnsi="Times New Roman" w:cs="Times New Roman"/>
          <w:sz w:val="28"/>
          <w:szCs w:val="28"/>
          <w:lang w:eastAsia="ru-RU"/>
        </w:rPr>
        <w:t xml:space="preserve">2 года обучения, </w:t>
      </w:r>
      <w:r w:rsidRPr="002B0D45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необходимых для освоения данной программы.  </w:t>
      </w:r>
    </w:p>
    <w:p w14:paraId="184EB94F" w14:textId="2D0D10A8" w:rsidR="002D5737" w:rsidRPr="002B0D45" w:rsidRDefault="002D5737" w:rsidP="008F0063">
      <w:pPr>
        <w:spacing w:after="0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Формы обучения и виды занятий:</w:t>
      </w:r>
      <w:r w:rsidRPr="002B0D45">
        <w:rPr>
          <w:rFonts w:ascii="Times New Roman" w:hAnsi="Times New Roman" w:cs="Times New Roman"/>
          <w:sz w:val="28"/>
          <w:szCs w:val="28"/>
        </w:rPr>
        <w:t xml:space="preserve"> очная, </w:t>
      </w:r>
      <w:r w:rsidR="00BA2150" w:rsidRPr="002B0D45">
        <w:rPr>
          <w:rFonts w:ascii="Times New Roman" w:hAnsi="Times New Roman" w:cs="Times New Roman"/>
          <w:sz w:val="28"/>
          <w:szCs w:val="28"/>
        </w:rPr>
        <w:t xml:space="preserve">допускается </w:t>
      </w:r>
      <w:r w:rsidRPr="002B0D45">
        <w:rPr>
          <w:rFonts w:ascii="Times New Roman" w:hAnsi="Times New Roman" w:cs="Times New Roman"/>
          <w:sz w:val="28"/>
          <w:szCs w:val="28"/>
        </w:rPr>
        <w:t xml:space="preserve">дистанционная форма реализации программы; (Закон № 273—ФЗ, гл. 2, ст. 17. п. 2), «допускается сочетание различных форм получения образования и форм обучения» (Закон № 273-ФЗ. гл. 2. ст. 17. п.4). </w:t>
      </w:r>
    </w:p>
    <w:p w14:paraId="1F27C9BE" w14:textId="12EC4B92" w:rsidR="002D5737" w:rsidRPr="002B0D45" w:rsidRDefault="002D5737" w:rsidP="008F0063">
      <w:pPr>
        <w:spacing w:after="0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Формы организации деятельности: </w:t>
      </w:r>
      <w:r w:rsidRPr="002B0D45">
        <w:rPr>
          <w:rFonts w:ascii="Times New Roman" w:hAnsi="Times New Roman" w:cs="Times New Roman"/>
          <w:sz w:val="28"/>
          <w:szCs w:val="28"/>
        </w:rPr>
        <w:t>групповые, работа в парах, индивидуальные.</w:t>
      </w:r>
      <w:r w:rsidRPr="002B0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568"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подачи учебного материала  комплексный, возможны онлайн - занятия.  Виды занятий:</w:t>
      </w:r>
      <w:r w:rsidR="00F32568" w:rsidRPr="002B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32568" w:rsidRPr="002B0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комбинированные, практические, контрольно-проверочные, диагностические.</w:t>
      </w:r>
      <w:r w:rsidRPr="002B0D4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47340C9" w14:textId="0655436F" w:rsidR="002D5737" w:rsidRPr="002B0D45" w:rsidRDefault="002D5737" w:rsidP="008F0063">
      <w:pPr>
        <w:spacing w:after="0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Pr="002B0D45">
        <w:rPr>
          <w:rFonts w:ascii="Times New Roman" w:hAnsi="Times New Roman" w:cs="Times New Roman"/>
          <w:sz w:val="28"/>
          <w:szCs w:val="28"/>
        </w:rPr>
        <w:t>: 2 занятия в неделю, продолжительностью 2 часа (45 минут одно занятие) с перерывом 1</w:t>
      </w:r>
      <w:r w:rsidR="00CE26E3">
        <w:rPr>
          <w:rFonts w:ascii="Times New Roman" w:hAnsi="Times New Roman" w:cs="Times New Roman"/>
          <w:sz w:val="28"/>
          <w:szCs w:val="28"/>
        </w:rPr>
        <w:t>0</w:t>
      </w:r>
      <w:r w:rsidRPr="002B0D45">
        <w:rPr>
          <w:rFonts w:ascii="Times New Roman" w:hAnsi="Times New Roman" w:cs="Times New Roman"/>
          <w:sz w:val="28"/>
          <w:szCs w:val="28"/>
        </w:rPr>
        <w:t xml:space="preserve"> минут для отдыха детей и проветривания помещений.</w:t>
      </w:r>
    </w:p>
    <w:p w14:paraId="648932CA" w14:textId="5173B958" w:rsidR="002D5737" w:rsidRPr="002B0D45" w:rsidRDefault="002D5737" w:rsidP="008F006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D45">
        <w:rPr>
          <w:rFonts w:ascii="Times New Roman" w:eastAsia="Calibri" w:hAnsi="Times New Roman" w:cs="Times New Roman"/>
          <w:b/>
          <w:sz w:val="28"/>
          <w:szCs w:val="28"/>
        </w:rPr>
        <w:t xml:space="preserve">Психолого-педагогическое сопровождение  </w:t>
      </w:r>
      <w:r w:rsidRPr="002B0D45">
        <w:rPr>
          <w:rFonts w:ascii="Times New Roman" w:eastAsia="Calibri" w:hAnsi="Times New Roman" w:cs="Times New Roman"/>
          <w:sz w:val="28"/>
          <w:szCs w:val="28"/>
        </w:rPr>
        <w:t>необходимо для поддержки и помощи ребенку и его родителям в решении задач развития, обучения, воспитания, социализации.</w:t>
      </w:r>
    </w:p>
    <w:p w14:paraId="7E6E4C11" w14:textId="7B31AC2F" w:rsidR="002D5737" w:rsidRPr="002B0D45" w:rsidRDefault="002D5737" w:rsidP="008F006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D45">
        <w:rPr>
          <w:rFonts w:ascii="Times New Roman" w:eastAsia="Calibri" w:hAnsi="Times New Roman" w:cs="Times New Roman"/>
          <w:sz w:val="28"/>
          <w:szCs w:val="28"/>
        </w:rPr>
        <w:t xml:space="preserve">Объектом психолого-педагогического сопровождения является познавательно-развивающее пространство. Предметом деятельности — ситуация развития ребенка, как система отношений ребенка с миром, с окружающими (взрослые, сверстники), с самим собой. </w:t>
      </w:r>
    </w:p>
    <w:p w14:paraId="68691C76" w14:textId="6B980803" w:rsidR="002D5737" w:rsidRPr="002B0D45" w:rsidRDefault="002D5737" w:rsidP="008F006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D45">
        <w:rPr>
          <w:rFonts w:ascii="Times New Roman" w:eastAsia="Calibri" w:hAnsi="Times New Roman" w:cs="Times New Roman"/>
          <w:sz w:val="28"/>
          <w:szCs w:val="28"/>
        </w:rPr>
        <w:lastRenderedPageBreak/>
        <w:t>Целью психолого-педагогического сопровождения программы  является обеспечение нормального развития ребенка (в соответствии с нормой развития в соответствующем возрасте).</w:t>
      </w:r>
    </w:p>
    <w:p w14:paraId="2375D77A" w14:textId="662A2AAD" w:rsidR="002D5737" w:rsidRPr="002B0D45" w:rsidRDefault="002D5737" w:rsidP="008F006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D45">
        <w:rPr>
          <w:rFonts w:ascii="Times New Roman" w:eastAsia="Calibri" w:hAnsi="Times New Roman" w:cs="Times New Roman"/>
          <w:sz w:val="28"/>
          <w:szCs w:val="28"/>
        </w:rPr>
        <w:t>Задачи психолого-педагогического сопровождения.</w:t>
      </w:r>
    </w:p>
    <w:p w14:paraId="7AD8196A" w14:textId="77777777" w:rsidR="002D5737" w:rsidRPr="002B0D45" w:rsidRDefault="002D5737" w:rsidP="008F006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D45">
        <w:rPr>
          <w:rFonts w:ascii="Times New Roman" w:eastAsia="Calibri" w:hAnsi="Times New Roman" w:cs="Times New Roman"/>
          <w:sz w:val="28"/>
          <w:szCs w:val="28"/>
        </w:rPr>
        <w:t>- предупреждение возникновения проблем развития ребенка;</w:t>
      </w:r>
    </w:p>
    <w:p w14:paraId="4F53FD41" w14:textId="77777777" w:rsidR="002D5737" w:rsidRPr="002B0D45" w:rsidRDefault="002D5737" w:rsidP="008F006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D45">
        <w:rPr>
          <w:rFonts w:ascii="Times New Roman" w:eastAsia="Calibri" w:hAnsi="Times New Roman" w:cs="Times New Roman"/>
          <w:sz w:val="28"/>
          <w:szCs w:val="28"/>
        </w:rPr>
        <w:t>- помощь (содействие) родителям в решении актуальных задач развития, обучения, социализации ребенка, нарушений эмоционально-волевой сферы, проблем взаимоотношений со сверстниками, педагогами, родителями;</w:t>
      </w:r>
    </w:p>
    <w:p w14:paraId="6427894B" w14:textId="77777777" w:rsidR="002D5737" w:rsidRPr="002B0D45" w:rsidRDefault="002D5737" w:rsidP="008F006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D45">
        <w:rPr>
          <w:rFonts w:ascii="Times New Roman" w:eastAsia="Calibri" w:hAnsi="Times New Roman" w:cs="Times New Roman"/>
          <w:sz w:val="28"/>
          <w:szCs w:val="28"/>
        </w:rPr>
        <w:t>- развитие психолого-педагогической компетентности и психологической культуры родителей.</w:t>
      </w:r>
    </w:p>
    <w:p w14:paraId="5BCAE48D" w14:textId="7AB42EBF" w:rsidR="002D5737" w:rsidRPr="002B0D45" w:rsidRDefault="002D5737" w:rsidP="008F006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D45">
        <w:rPr>
          <w:rFonts w:ascii="Times New Roman" w:eastAsia="Calibri" w:hAnsi="Times New Roman" w:cs="Times New Roman"/>
          <w:sz w:val="28"/>
          <w:szCs w:val="28"/>
        </w:rPr>
        <w:t>Направления работы по психолого-педагогическому сопровождению:</w:t>
      </w:r>
    </w:p>
    <w:p w14:paraId="11AEDB0E" w14:textId="77777777" w:rsidR="002D5737" w:rsidRPr="002B0D45" w:rsidRDefault="002D5737" w:rsidP="008F006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D45">
        <w:rPr>
          <w:rFonts w:ascii="Times New Roman" w:eastAsia="Calibri" w:hAnsi="Times New Roman" w:cs="Times New Roman"/>
          <w:sz w:val="28"/>
          <w:szCs w:val="28"/>
        </w:rPr>
        <w:t>- проведение бесед и мероприятий с детьми, направленных на познание себя, своих особенностей, развитие положительных личностных, духовно-нравственных  качеств;</w:t>
      </w:r>
    </w:p>
    <w:p w14:paraId="7C1655CA" w14:textId="77777777" w:rsidR="002D5737" w:rsidRPr="002B0D45" w:rsidRDefault="002D5737" w:rsidP="008F006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D45">
        <w:rPr>
          <w:rFonts w:ascii="Times New Roman" w:eastAsia="Calibri" w:hAnsi="Times New Roman" w:cs="Times New Roman"/>
          <w:sz w:val="28"/>
          <w:szCs w:val="28"/>
        </w:rPr>
        <w:t>- консультирование родителей (индивидуальное или групповое) по возникающим проблемам;</w:t>
      </w:r>
    </w:p>
    <w:p w14:paraId="7FE61EF0" w14:textId="77777777" w:rsidR="002D5737" w:rsidRPr="002B0D45" w:rsidRDefault="002D5737" w:rsidP="008F006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D45">
        <w:rPr>
          <w:rFonts w:ascii="Times New Roman" w:eastAsia="Calibri" w:hAnsi="Times New Roman" w:cs="Times New Roman"/>
          <w:sz w:val="28"/>
          <w:szCs w:val="28"/>
        </w:rPr>
        <w:t>- психологическое просвещение, формирование психологической культуры, развитие психолого-педагогической компетентности родителей;</w:t>
      </w:r>
    </w:p>
    <w:p w14:paraId="3A3DE76E" w14:textId="77777777" w:rsidR="002D5737" w:rsidRPr="002B0D45" w:rsidRDefault="002D5737" w:rsidP="008F00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D45">
        <w:rPr>
          <w:rFonts w:ascii="Times New Roman" w:hAnsi="Times New Roman" w:cs="Times New Roman"/>
          <w:bCs/>
          <w:sz w:val="28"/>
          <w:szCs w:val="28"/>
        </w:rPr>
        <w:t>- диагностика уровня воспитанности обучающихся;</w:t>
      </w:r>
    </w:p>
    <w:p w14:paraId="73E445BE" w14:textId="501F319E" w:rsidR="002D5737" w:rsidRPr="002B0D45" w:rsidRDefault="002D5737" w:rsidP="008F00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D45">
        <w:rPr>
          <w:rFonts w:ascii="Times New Roman" w:hAnsi="Times New Roman" w:cs="Times New Roman"/>
          <w:bCs/>
          <w:sz w:val="28"/>
          <w:szCs w:val="28"/>
        </w:rPr>
        <w:t>- коррекционные и индивидуальные занятия с обучающимися по результатам анкетирования и диагностики.</w:t>
      </w:r>
    </w:p>
    <w:p w14:paraId="1754819D" w14:textId="1008A05D" w:rsidR="002D5737" w:rsidRPr="002B0D45" w:rsidRDefault="002D5737" w:rsidP="008F006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24" w:firstLineChars="200" w:firstLine="56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0D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Уровень реализуемой программы</w:t>
      </w:r>
      <w:r w:rsidRPr="002B0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стартовый</w:t>
      </w:r>
      <w:r w:rsidR="00CE26E3">
        <w:rPr>
          <w:rFonts w:ascii="Times New Roman" w:hAnsi="Times New Roman" w:cs="Times New Roman"/>
          <w:sz w:val="28"/>
          <w:szCs w:val="28"/>
          <w:shd w:val="clear" w:color="auto" w:fill="FFFFFF"/>
        </w:rPr>
        <w:t>, базовый</w:t>
      </w:r>
      <w:r w:rsidRPr="002B0D4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FFD139E" w14:textId="4C7810EA" w:rsidR="00901F04" w:rsidRPr="002B0D45" w:rsidRDefault="00901F04" w:rsidP="008F0063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0D45">
        <w:rPr>
          <w:rFonts w:ascii="Times New Roman" w:hAnsi="Times New Roman" w:cs="Times New Roman"/>
          <w:b/>
          <w:bCs/>
          <w:iCs/>
          <w:sz w:val="28"/>
          <w:szCs w:val="28"/>
        </w:rPr>
        <w:t>Педагогическая целесообразность</w:t>
      </w:r>
      <w:r w:rsidRPr="002B0D45">
        <w:rPr>
          <w:rFonts w:ascii="Times New Roman" w:hAnsi="Times New Roman" w:cs="Times New Roman"/>
          <w:i/>
          <w:sz w:val="28"/>
          <w:szCs w:val="28"/>
        </w:rPr>
        <w:t>:</w:t>
      </w:r>
      <w:r w:rsidRPr="002B0D45">
        <w:rPr>
          <w:rFonts w:ascii="Times New Roman" w:hAnsi="Times New Roman" w:cs="Times New Roman"/>
          <w:sz w:val="28"/>
          <w:szCs w:val="28"/>
        </w:rPr>
        <w:t xml:space="preserve"> В ходе реализации происходит формирование и систематизация знаний, развитие творческих способностей, воспитание личности с активной жизненной позицией, способной самостоятельно ставить перед собой задачи и решать их, находя оригинальные способы решения.</w:t>
      </w:r>
    </w:p>
    <w:p w14:paraId="4AE654FC" w14:textId="77777777" w:rsidR="00901F04" w:rsidRPr="002B0D45" w:rsidRDefault="00901F04" w:rsidP="008F0063">
      <w:pPr>
        <w:widowControl w:val="0"/>
        <w:suppressAutoHyphens/>
        <w:spacing w:before="120" w:after="120"/>
        <w:ind w:firstLine="709"/>
        <w:contextualSpacing/>
        <w:jc w:val="both"/>
        <w:rPr>
          <w:rFonts w:ascii="Times New Roman" w:eastAsia="DejaVu Sans" w:hAnsi="Times New Roman" w:cs="Times New Roman"/>
          <w:sz w:val="28"/>
          <w:szCs w:val="28"/>
          <w:lang w:eastAsia="he-IL" w:bidi="he-IL"/>
        </w:rPr>
      </w:pPr>
      <w:r w:rsidRPr="002B0D45">
        <w:rPr>
          <w:rFonts w:ascii="Times New Roman" w:eastAsia="DejaVu Sans" w:hAnsi="Times New Roman" w:cs="Times New Roman"/>
          <w:b/>
          <w:i/>
          <w:sz w:val="28"/>
          <w:szCs w:val="28"/>
          <w:lang w:eastAsia="he-IL" w:bidi="he-IL"/>
        </w:rPr>
        <w:t xml:space="preserve">Дополнительность </w:t>
      </w:r>
      <w:r w:rsidRPr="002B0D45">
        <w:rPr>
          <w:rFonts w:ascii="Times New Roman" w:eastAsia="DejaVu Sans" w:hAnsi="Times New Roman" w:cs="Times New Roman"/>
          <w:sz w:val="28"/>
          <w:szCs w:val="28"/>
          <w:lang w:eastAsia="he-IL" w:bidi="he-IL"/>
        </w:rPr>
        <w:t xml:space="preserve">программы по отношению к программам общего образования заключается в возможности применять полученные школьные знания в области конструирования и авиационного моделирования. </w:t>
      </w:r>
    </w:p>
    <w:p w14:paraId="0157376B" w14:textId="77777777" w:rsidR="00901F04" w:rsidRPr="002B0D45" w:rsidRDefault="00901F04" w:rsidP="008F0063">
      <w:pPr>
        <w:tabs>
          <w:tab w:val="left" w:pos="9355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F5BE9E" w14:textId="77777777" w:rsidR="00901F04" w:rsidRPr="002B0D45" w:rsidRDefault="00B253E6" w:rsidP="008F0063">
      <w:pPr>
        <w:tabs>
          <w:tab w:val="left" w:pos="1134"/>
        </w:tabs>
        <w:spacing w:after="0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901F04" w:rsidRPr="002B0D45">
        <w:rPr>
          <w:rFonts w:ascii="Times New Roman" w:hAnsi="Times New Roman" w:cs="Times New Roman"/>
          <w:b/>
          <w:sz w:val="28"/>
          <w:szCs w:val="28"/>
        </w:rPr>
        <w:t>Цель и задачи программы.</w:t>
      </w:r>
    </w:p>
    <w:p w14:paraId="339E7676" w14:textId="77777777" w:rsidR="00901F04" w:rsidRPr="002B0D45" w:rsidRDefault="00901F04" w:rsidP="008F00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3361A6" w14:textId="54D9C5EB" w:rsidR="00901F04" w:rsidRPr="002B0D45" w:rsidRDefault="00C936C8" w:rsidP="008F0063">
      <w:pPr>
        <w:ind w:right="-57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Ц</w:t>
      </w:r>
      <w:r w:rsidR="005E21AB" w:rsidRPr="002B0D45">
        <w:rPr>
          <w:rFonts w:ascii="Times New Roman" w:hAnsi="Times New Roman" w:cs="Times New Roman"/>
          <w:b/>
          <w:sz w:val="28"/>
          <w:szCs w:val="28"/>
        </w:rPr>
        <w:t>ель</w:t>
      </w:r>
      <w:r w:rsidR="00BF6D3F" w:rsidRPr="002B0D45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BF6D3F" w:rsidRPr="002B0D45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5E21AB" w:rsidRPr="002B0D45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познавательной мотивации, творческих способностей ребёнка в области </w:t>
      </w:r>
      <w:proofErr w:type="spellStart"/>
      <w:r w:rsidR="005E21AB" w:rsidRPr="002B0D45">
        <w:rPr>
          <w:rFonts w:ascii="Times New Roman" w:hAnsi="Times New Roman" w:cs="Times New Roman"/>
          <w:sz w:val="28"/>
          <w:szCs w:val="28"/>
        </w:rPr>
        <w:t>авиамоделирования</w:t>
      </w:r>
      <w:proofErr w:type="spellEnd"/>
      <w:r w:rsidR="005E21AB" w:rsidRPr="002B0D45">
        <w:rPr>
          <w:rFonts w:ascii="Times New Roman" w:hAnsi="Times New Roman" w:cs="Times New Roman"/>
          <w:sz w:val="28"/>
          <w:szCs w:val="28"/>
        </w:rPr>
        <w:t xml:space="preserve">, </w:t>
      </w:r>
      <w:r w:rsidR="003221B5" w:rsidRPr="002B0D45">
        <w:rPr>
          <w:rFonts w:ascii="Times New Roman" w:hAnsi="Times New Roman" w:cs="Times New Roman"/>
          <w:sz w:val="28"/>
          <w:szCs w:val="28"/>
        </w:rPr>
        <w:t>у</w:t>
      </w:r>
      <w:r w:rsidR="00901F04" w:rsidRPr="002B0D45">
        <w:rPr>
          <w:rFonts w:ascii="Times New Roman" w:hAnsi="Times New Roman" w:cs="Times New Roman"/>
          <w:sz w:val="28"/>
          <w:szCs w:val="28"/>
        </w:rPr>
        <w:t>довлетворение интереса детей к конструированию, посредством создания упрощенного аналога уменьшенного или увеличенного прототипа реального или воображаемого летательного аппарата тяжелее воздуха</w:t>
      </w:r>
      <w:r w:rsidR="00BF6D3F" w:rsidRPr="002B0D45">
        <w:rPr>
          <w:rFonts w:ascii="Times New Roman" w:hAnsi="Times New Roman" w:cs="Times New Roman"/>
          <w:sz w:val="28"/>
          <w:szCs w:val="28"/>
        </w:rPr>
        <w:t>, профессиональное ориентирование</w:t>
      </w:r>
    </w:p>
    <w:p w14:paraId="1F2C5126" w14:textId="77777777" w:rsidR="00A4079F" w:rsidRDefault="00A4079F" w:rsidP="008F0063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31E58B" w14:textId="77777777" w:rsidR="00A4079F" w:rsidRDefault="00A4079F" w:rsidP="008F0063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35F829" w14:textId="776F376B" w:rsidR="002E767A" w:rsidRPr="002B0D45" w:rsidRDefault="002E767A" w:rsidP="008F0063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 программы:</w:t>
      </w:r>
    </w:p>
    <w:p w14:paraId="307DE668" w14:textId="77777777" w:rsidR="002E767A" w:rsidRPr="002B0D45" w:rsidRDefault="002E767A" w:rsidP="008F0063">
      <w:pPr>
        <w:numPr>
          <w:ilvl w:val="0"/>
          <w:numId w:val="1"/>
        </w:numPr>
        <w:shd w:val="clear" w:color="auto" w:fill="FFFFFF"/>
        <w:spacing w:after="15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основы самолетостроения, теории полета, специфические, касающиеся </w:t>
      </w:r>
      <w:proofErr w:type="spellStart"/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авиамоделирования</w:t>
      </w:r>
      <w:proofErr w:type="spellEnd"/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FCEF62" w14:textId="77777777" w:rsidR="002E767A" w:rsidRPr="002B0D45" w:rsidRDefault="002E767A" w:rsidP="008F0063">
      <w:pPr>
        <w:numPr>
          <w:ilvl w:val="0"/>
          <w:numId w:val="1"/>
        </w:numPr>
        <w:shd w:val="clear" w:color="auto" w:fill="FFFFFF"/>
        <w:spacing w:after="15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интерес к техническим видами спорта, дисциплинированность, ответственность, стремление добиться результата;</w:t>
      </w:r>
      <w:r w:rsidR="00AA03C7"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развить у ребят интерес к науке и технике, творчеству, помочь сознательно выбрать будущую профессию, которая принесла бы пользу людям и удовлетворение себе, стала бы смыслом жизни</w:t>
      </w:r>
    </w:p>
    <w:p w14:paraId="4A786701" w14:textId="77777777" w:rsidR="002E767A" w:rsidRPr="002B0D45" w:rsidRDefault="002E767A" w:rsidP="008F0063">
      <w:pPr>
        <w:numPr>
          <w:ilvl w:val="0"/>
          <w:numId w:val="1"/>
        </w:numPr>
        <w:shd w:val="clear" w:color="auto" w:fill="FFFFFF"/>
        <w:spacing w:after="15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уважение к инженерному труду, патриотизму и чувство гордости за Отчизну.</w:t>
      </w:r>
    </w:p>
    <w:p w14:paraId="08147A7E" w14:textId="77777777" w:rsidR="00344505" w:rsidRPr="002B0D45" w:rsidRDefault="00344505" w:rsidP="008F0063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Инновационность программы:</w:t>
      </w:r>
    </w:p>
    <w:p w14:paraId="14ABE12F" w14:textId="00ADF34B" w:rsidR="002E767A" w:rsidRPr="002B0D45" w:rsidRDefault="002E767A" w:rsidP="008F0063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Принципы</w:t>
      </w:r>
      <w:r w:rsidRPr="002B0D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8F00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B0D4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лежащие в основе программы:</w:t>
      </w:r>
    </w:p>
    <w:p w14:paraId="20EA7E66" w14:textId="77777777" w:rsidR="002E767A" w:rsidRPr="002B0D45" w:rsidRDefault="002E767A" w:rsidP="00A4079F">
      <w:pPr>
        <w:numPr>
          <w:ilvl w:val="0"/>
          <w:numId w:val="2"/>
        </w:numPr>
        <w:shd w:val="clear" w:color="auto" w:fill="FFFFFF"/>
        <w:tabs>
          <w:tab w:val="center" w:pos="993"/>
        </w:tabs>
        <w:spacing w:after="15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(соответствие возрастным и индивидуальным особенностям);</w:t>
      </w:r>
    </w:p>
    <w:p w14:paraId="5EFFDCFB" w14:textId="77777777" w:rsidR="002E767A" w:rsidRPr="002B0D45" w:rsidRDefault="002E767A" w:rsidP="00A4079F">
      <w:pPr>
        <w:numPr>
          <w:ilvl w:val="0"/>
          <w:numId w:val="2"/>
        </w:numPr>
        <w:shd w:val="clear" w:color="auto" w:fill="FFFFFF"/>
        <w:tabs>
          <w:tab w:val="center" w:pos="993"/>
        </w:tabs>
        <w:spacing w:after="15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 (иллюстративность, наличие дидактических материалов);</w:t>
      </w:r>
    </w:p>
    <w:p w14:paraId="18CD5F6E" w14:textId="77777777" w:rsidR="002E767A" w:rsidRPr="002B0D45" w:rsidRDefault="002E767A" w:rsidP="00A4079F">
      <w:pPr>
        <w:numPr>
          <w:ilvl w:val="0"/>
          <w:numId w:val="3"/>
        </w:numPr>
        <w:shd w:val="clear" w:color="auto" w:fill="FFFFFF"/>
        <w:tabs>
          <w:tab w:val="center" w:pos="993"/>
        </w:tabs>
        <w:spacing w:after="15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демократичность и гуманизм (взаимодействие педагога и ученика в социуме, реализация собственных творческих потребностей); творческой индивидуальности (характеристика личности, которая в самой полной мере реализует, развивает свой творческий потенциал);</w:t>
      </w:r>
    </w:p>
    <w:p w14:paraId="19D2B510" w14:textId="77777777" w:rsidR="002E767A" w:rsidRPr="002B0D45" w:rsidRDefault="002E767A" w:rsidP="00A4079F">
      <w:pPr>
        <w:numPr>
          <w:ilvl w:val="0"/>
          <w:numId w:val="4"/>
        </w:numPr>
        <w:shd w:val="clear" w:color="auto" w:fill="FFFFFF"/>
        <w:tabs>
          <w:tab w:val="center" w:pos="993"/>
        </w:tabs>
        <w:spacing w:after="15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научность (обоснованность, наличие методологической базы и теоретической основы);</w:t>
      </w:r>
    </w:p>
    <w:p w14:paraId="4378DFD5" w14:textId="77777777" w:rsidR="002E767A" w:rsidRPr="002B0D45" w:rsidRDefault="002E767A" w:rsidP="00A4079F">
      <w:pPr>
        <w:numPr>
          <w:ilvl w:val="0"/>
          <w:numId w:val="4"/>
        </w:numPr>
        <w:shd w:val="clear" w:color="auto" w:fill="FFFFFF"/>
        <w:tabs>
          <w:tab w:val="center" w:pos="993"/>
        </w:tabs>
        <w:spacing w:after="15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уважения и доверия (добровольное включение ребёнка в ту или иную деятельность);</w:t>
      </w:r>
    </w:p>
    <w:p w14:paraId="0F2FD0FD" w14:textId="77777777" w:rsidR="002E767A" w:rsidRPr="002B0D45" w:rsidRDefault="002E767A" w:rsidP="00A4079F">
      <w:pPr>
        <w:numPr>
          <w:ilvl w:val="0"/>
          <w:numId w:val="4"/>
        </w:numPr>
        <w:shd w:val="clear" w:color="auto" w:fill="FFFFFF"/>
        <w:tabs>
          <w:tab w:val="center" w:pos="993"/>
        </w:tabs>
        <w:spacing w:after="15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простого к сложному» (научившись элементарным навыкам работы, ребенок применяет свои знания в выполнении сложных творческих работ).</w:t>
      </w:r>
    </w:p>
    <w:p w14:paraId="38712EE3" w14:textId="77777777" w:rsidR="002E767A" w:rsidRPr="002B0D45" w:rsidRDefault="002E767A" w:rsidP="00A4079F">
      <w:pPr>
        <w:shd w:val="clear" w:color="auto" w:fill="FFFFFF"/>
        <w:tabs>
          <w:tab w:val="center" w:pos="993"/>
        </w:tabs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Используются различные формы и методы организации учебного процесса:</w:t>
      </w:r>
    </w:p>
    <w:p w14:paraId="69207E0C" w14:textId="77777777" w:rsidR="002E767A" w:rsidRPr="002B0D45" w:rsidRDefault="002E767A" w:rsidP="00A4079F">
      <w:pPr>
        <w:numPr>
          <w:ilvl w:val="0"/>
          <w:numId w:val="5"/>
        </w:numPr>
        <w:shd w:val="clear" w:color="auto" w:fill="FFFFFF"/>
        <w:tabs>
          <w:tab w:val="center" w:pos="993"/>
        </w:tabs>
        <w:spacing w:after="15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формы занятий;</w:t>
      </w:r>
    </w:p>
    <w:p w14:paraId="1E908C6C" w14:textId="77777777" w:rsidR="002E767A" w:rsidRPr="002B0D45" w:rsidRDefault="002E767A" w:rsidP="00A4079F">
      <w:pPr>
        <w:numPr>
          <w:ilvl w:val="0"/>
          <w:numId w:val="5"/>
        </w:numPr>
        <w:shd w:val="clear" w:color="auto" w:fill="FFFFFF"/>
        <w:tabs>
          <w:tab w:val="center" w:pos="993"/>
        </w:tabs>
        <w:spacing w:after="15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как групповые, так и индивидуальные;</w:t>
      </w:r>
    </w:p>
    <w:p w14:paraId="2A67BA97" w14:textId="77777777" w:rsidR="002E767A" w:rsidRPr="002B0D45" w:rsidRDefault="002E767A" w:rsidP="00A4079F">
      <w:pPr>
        <w:numPr>
          <w:ilvl w:val="0"/>
          <w:numId w:val="5"/>
        </w:numPr>
        <w:shd w:val="clear" w:color="auto" w:fill="FFFFFF"/>
        <w:tabs>
          <w:tab w:val="center" w:pos="993"/>
        </w:tabs>
        <w:spacing w:after="15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консультации;</w:t>
      </w:r>
    </w:p>
    <w:p w14:paraId="686E04E6" w14:textId="77777777" w:rsidR="002E767A" w:rsidRPr="002B0D45" w:rsidRDefault="002E767A" w:rsidP="00A4079F">
      <w:pPr>
        <w:numPr>
          <w:ilvl w:val="0"/>
          <w:numId w:val="5"/>
        </w:numPr>
        <w:shd w:val="clear" w:color="auto" w:fill="FFFFFF"/>
        <w:tabs>
          <w:tab w:val="center" w:pos="993"/>
        </w:tabs>
        <w:spacing w:after="15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лекции;</w:t>
      </w:r>
    </w:p>
    <w:p w14:paraId="5FBEE7C9" w14:textId="77777777" w:rsidR="002E767A" w:rsidRPr="002B0D45" w:rsidRDefault="002E767A" w:rsidP="00A4079F">
      <w:pPr>
        <w:numPr>
          <w:ilvl w:val="0"/>
          <w:numId w:val="5"/>
        </w:numPr>
        <w:shd w:val="clear" w:color="auto" w:fill="FFFFFF"/>
        <w:tabs>
          <w:tab w:val="center" w:pos="993"/>
        </w:tabs>
        <w:spacing w:after="15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работа;</w:t>
      </w:r>
    </w:p>
    <w:p w14:paraId="39CEEA01" w14:textId="77777777" w:rsidR="002E767A" w:rsidRPr="002B0D45" w:rsidRDefault="002E767A" w:rsidP="00A4079F">
      <w:pPr>
        <w:numPr>
          <w:ilvl w:val="0"/>
          <w:numId w:val="5"/>
        </w:numPr>
        <w:shd w:val="clear" w:color="auto" w:fill="FFFFFF"/>
        <w:tabs>
          <w:tab w:val="center" w:pos="993"/>
        </w:tabs>
        <w:spacing w:after="15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- </w:t>
      </w:r>
      <w:proofErr w:type="spellStart"/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</w:t>
      </w:r>
      <w:bookmarkStart w:id="0" w:name="_GoBack"/>
      <w:bookmarkEnd w:id="0"/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имообучение</w:t>
      </w:r>
      <w:proofErr w:type="spellEnd"/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(ребёнок </w:t>
      </w:r>
      <w:r w:rsidR="003966D5"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обучает других ребят);</w:t>
      </w:r>
    </w:p>
    <w:p w14:paraId="51F3F5FD" w14:textId="77777777" w:rsidR="002E767A" w:rsidRPr="002B0D45" w:rsidRDefault="002E767A" w:rsidP="00A4079F">
      <w:pPr>
        <w:numPr>
          <w:ilvl w:val="0"/>
          <w:numId w:val="5"/>
        </w:numPr>
        <w:shd w:val="clear" w:color="auto" w:fill="FFFFFF"/>
        <w:tabs>
          <w:tab w:val="center" w:pos="993"/>
        </w:tabs>
        <w:spacing w:after="15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коллективно-творческая деятельность;</w:t>
      </w:r>
    </w:p>
    <w:p w14:paraId="1730CBA5" w14:textId="77777777" w:rsidR="002E767A" w:rsidRPr="002B0D45" w:rsidRDefault="002E767A" w:rsidP="00A4079F">
      <w:pPr>
        <w:numPr>
          <w:ilvl w:val="0"/>
          <w:numId w:val="5"/>
        </w:numPr>
        <w:shd w:val="clear" w:color="auto" w:fill="FFFFFF"/>
        <w:tabs>
          <w:tab w:val="center" w:pos="993"/>
        </w:tabs>
        <w:spacing w:after="15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семинары;</w:t>
      </w:r>
    </w:p>
    <w:p w14:paraId="46013F86" w14:textId="77777777" w:rsidR="002E767A" w:rsidRPr="002B0D45" w:rsidRDefault="002E767A" w:rsidP="00A4079F">
      <w:pPr>
        <w:numPr>
          <w:ilvl w:val="0"/>
          <w:numId w:val="5"/>
        </w:numPr>
        <w:shd w:val="clear" w:color="auto" w:fill="FFFFFF"/>
        <w:tabs>
          <w:tab w:val="center" w:pos="993"/>
        </w:tabs>
        <w:spacing w:after="15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конференции;</w:t>
      </w:r>
    </w:p>
    <w:p w14:paraId="38EED591" w14:textId="77777777" w:rsidR="002E767A" w:rsidRPr="002B0D45" w:rsidRDefault="002E767A" w:rsidP="00A4079F">
      <w:pPr>
        <w:numPr>
          <w:ilvl w:val="0"/>
          <w:numId w:val="5"/>
        </w:numPr>
        <w:shd w:val="clear" w:color="auto" w:fill="FFFFFF"/>
        <w:tabs>
          <w:tab w:val="center" w:pos="993"/>
        </w:tabs>
        <w:spacing w:after="15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экскурсии.</w:t>
      </w:r>
    </w:p>
    <w:p w14:paraId="3D83E601" w14:textId="2C5B3B9F" w:rsidR="003966D5" w:rsidRPr="002B0D45" w:rsidRDefault="002E767A" w:rsidP="008F0063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Используются также различные методы обучения:</w:t>
      </w:r>
    </w:p>
    <w:p w14:paraId="081B9566" w14:textId="77777777" w:rsidR="003966D5" w:rsidRPr="002B0D45" w:rsidRDefault="00441502" w:rsidP="008F0063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E767A"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репродуктивный метод (деятельность обучаемых носит алгоритмический характер, т.е. выполняется по инструкциям, предписаниям, правилам в аналогичных, сходных с показанным образцом ситуациях); </w:t>
      </w:r>
    </w:p>
    <w:p w14:paraId="253F2626" w14:textId="77777777" w:rsidR="002E767A" w:rsidRPr="002B0D45" w:rsidRDefault="00441502" w:rsidP="008F0063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E767A"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объяснительно-иллюстративный метод; метод проблемного изложения материала; частично-поисковый и исследовательский методы.</w:t>
      </w:r>
    </w:p>
    <w:p w14:paraId="02A74D36" w14:textId="386CA10C" w:rsidR="002E767A" w:rsidRPr="002B0D45" w:rsidRDefault="002E767A" w:rsidP="008F0063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год обучения, обучающиеся осваивают основные правила безопасной работы с материалами и простейшими инструментами, применяемыми в </w:t>
      </w:r>
      <w:proofErr w:type="spellStart"/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авиамоделировании</w:t>
      </w:r>
      <w:proofErr w:type="spellEnd"/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узнают основные правила </w:t>
      </w:r>
      <w:r w:rsidRPr="008F0063">
        <w:rPr>
          <w:rFonts w:ascii="PT Astra Serif" w:eastAsia="Arial Unicode MS" w:hAnsi="PT Astra Serif" w:cs="Times New Roman"/>
          <w:color w:val="000000"/>
          <w:sz w:val="28"/>
          <w:szCs w:val="24"/>
          <w:lang w:eastAsia="ru-RU" w:bidi="ru-RU"/>
        </w:rPr>
        <w:t>конструирования</w:t>
      </w: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постройки летательных аппаратов.</w:t>
      </w:r>
    </w:p>
    <w:p w14:paraId="6749B614" w14:textId="2754E6A6" w:rsidR="002E767A" w:rsidRPr="002B0D45" w:rsidRDefault="002E767A" w:rsidP="008F0063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год обучения ребята закрепляют изученный материал при изготовлении более сложных моделей и более глубокое применение </w:t>
      </w:r>
      <w:proofErr w:type="spellStart"/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допрофессиональных</w:t>
      </w:r>
      <w:proofErr w:type="spellEnd"/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проектирования и конструирования, а также знакомятся с основными знаниями по аэродинамике.</w:t>
      </w:r>
    </w:p>
    <w:p w14:paraId="7F2137F5" w14:textId="77777777" w:rsidR="008F0063" w:rsidRDefault="008F0063" w:rsidP="00AB6031">
      <w:pPr>
        <w:tabs>
          <w:tab w:val="left" w:pos="3705"/>
          <w:tab w:val="center" w:pos="5456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FDF92B" w14:textId="77777777" w:rsidR="009D6E84" w:rsidRPr="002B0D45" w:rsidRDefault="00B253E6" w:rsidP="00AB6031">
      <w:pPr>
        <w:tabs>
          <w:tab w:val="left" w:pos="3705"/>
          <w:tab w:val="center" w:pos="5456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1.3. Содержание программы</w:t>
      </w:r>
    </w:p>
    <w:p w14:paraId="564CB273" w14:textId="77777777" w:rsidR="009D6E84" w:rsidRPr="002B0D45" w:rsidRDefault="009D6E84" w:rsidP="009D6E84">
      <w:pPr>
        <w:pStyle w:val="ad"/>
        <w:ind w:firstLine="0"/>
        <w:jc w:val="center"/>
        <w:rPr>
          <w:b/>
          <w:bCs/>
          <w:szCs w:val="28"/>
        </w:rPr>
      </w:pPr>
      <w:r w:rsidRPr="002B0D45">
        <w:rPr>
          <w:b/>
          <w:bCs/>
          <w:szCs w:val="28"/>
        </w:rPr>
        <w:t>Учебно-тематический план на 1 год обучения.</w:t>
      </w:r>
    </w:p>
    <w:p w14:paraId="5766B8B9" w14:textId="3E3260F2" w:rsidR="009D6E84" w:rsidRPr="002B0D45" w:rsidRDefault="009D6E84" w:rsidP="009D6E84">
      <w:pPr>
        <w:tabs>
          <w:tab w:val="left" w:pos="9355"/>
        </w:tabs>
        <w:ind w:right="-11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17"/>
        <w:gridCol w:w="4111"/>
        <w:gridCol w:w="850"/>
        <w:gridCol w:w="851"/>
        <w:gridCol w:w="850"/>
        <w:gridCol w:w="1701"/>
      </w:tblGrid>
      <w:tr w:rsidR="002B0D45" w:rsidRPr="002B0D45" w14:paraId="1BF1513C" w14:textId="77777777" w:rsidTr="00DA01CA">
        <w:tc>
          <w:tcPr>
            <w:tcW w:w="567" w:type="dxa"/>
            <w:vMerge w:val="restart"/>
            <w:vAlign w:val="center"/>
          </w:tcPr>
          <w:p w14:paraId="1AC96DF9" w14:textId="77777777" w:rsidR="009D6E84" w:rsidRPr="002B0D45" w:rsidRDefault="009D6E84" w:rsidP="00A82A64">
            <w:pPr>
              <w:pStyle w:val="ad"/>
              <w:ind w:left="-108" w:right="-108" w:firstLine="0"/>
              <w:jc w:val="center"/>
              <w:rPr>
                <w:b/>
                <w:bCs/>
                <w:sz w:val="20"/>
                <w:szCs w:val="20"/>
              </w:rPr>
            </w:pPr>
          </w:p>
          <w:p w14:paraId="3C8C97FD" w14:textId="77777777" w:rsidR="009D6E84" w:rsidRPr="002B0D45" w:rsidRDefault="009D6E84" w:rsidP="00A82A64">
            <w:pPr>
              <w:pStyle w:val="ad"/>
              <w:ind w:left="-108" w:right="-108" w:firstLine="0"/>
              <w:jc w:val="center"/>
              <w:rPr>
                <w:b/>
                <w:bCs/>
                <w:sz w:val="20"/>
                <w:szCs w:val="20"/>
              </w:rPr>
            </w:pPr>
            <w:r w:rsidRPr="002B0D45">
              <w:rPr>
                <w:b/>
                <w:bCs/>
                <w:sz w:val="20"/>
                <w:szCs w:val="20"/>
              </w:rPr>
              <w:t>№</w:t>
            </w:r>
          </w:p>
          <w:p w14:paraId="78AF9707" w14:textId="77777777" w:rsidR="009D6E84" w:rsidRPr="002B0D45" w:rsidRDefault="009D6E84" w:rsidP="00A82A64">
            <w:pPr>
              <w:pStyle w:val="ad"/>
              <w:ind w:left="-108" w:right="-108" w:firstLine="0"/>
              <w:jc w:val="center"/>
              <w:rPr>
                <w:b/>
                <w:bCs/>
                <w:sz w:val="20"/>
                <w:szCs w:val="20"/>
              </w:rPr>
            </w:pPr>
            <w:r w:rsidRPr="002B0D45">
              <w:rPr>
                <w:b/>
                <w:bCs/>
                <w:sz w:val="20"/>
                <w:szCs w:val="20"/>
              </w:rPr>
              <w:t>Темы</w:t>
            </w:r>
          </w:p>
        </w:tc>
        <w:tc>
          <w:tcPr>
            <w:tcW w:w="817" w:type="dxa"/>
            <w:vMerge w:val="restart"/>
            <w:vAlign w:val="center"/>
          </w:tcPr>
          <w:p w14:paraId="0341EABF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  <w:p w14:paraId="12D756F7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B0D45">
              <w:rPr>
                <w:b/>
                <w:bCs/>
                <w:sz w:val="20"/>
                <w:szCs w:val="20"/>
              </w:rPr>
              <w:t>№</w:t>
            </w:r>
          </w:p>
          <w:p w14:paraId="6A2FF056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B0D45">
              <w:rPr>
                <w:b/>
                <w:bCs/>
                <w:sz w:val="20"/>
                <w:szCs w:val="20"/>
              </w:rPr>
              <w:t>Занятия</w:t>
            </w:r>
          </w:p>
        </w:tc>
        <w:tc>
          <w:tcPr>
            <w:tcW w:w="4111" w:type="dxa"/>
            <w:vMerge w:val="restart"/>
            <w:vAlign w:val="center"/>
          </w:tcPr>
          <w:p w14:paraId="4C240356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B0D45">
              <w:rPr>
                <w:b/>
                <w:bCs/>
                <w:sz w:val="20"/>
                <w:szCs w:val="20"/>
              </w:rPr>
              <w:t>Наименование темы</w:t>
            </w:r>
          </w:p>
        </w:tc>
        <w:tc>
          <w:tcPr>
            <w:tcW w:w="2551" w:type="dxa"/>
            <w:gridSpan w:val="3"/>
          </w:tcPr>
          <w:p w14:paraId="1CA0C9E5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D4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14:paraId="5F6E0CE3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D45">
              <w:rPr>
                <w:rFonts w:ascii="Times New Roman" w:hAnsi="Times New Roman" w:cs="Times New Roman"/>
                <w:b/>
                <w:sz w:val="20"/>
                <w:szCs w:val="20"/>
              </w:rPr>
              <w:t>Форма аттестации, контроля</w:t>
            </w:r>
          </w:p>
        </w:tc>
      </w:tr>
      <w:tr w:rsidR="002B0D45" w:rsidRPr="002B0D45" w14:paraId="63673DE4" w14:textId="77777777" w:rsidTr="00DA01CA">
        <w:trPr>
          <w:trHeight w:val="486"/>
        </w:trPr>
        <w:tc>
          <w:tcPr>
            <w:tcW w:w="567" w:type="dxa"/>
            <w:vMerge/>
            <w:vAlign w:val="center"/>
          </w:tcPr>
          <w:p w14:paraId="13C62C70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vAlign w:val="center"/>
          </w:tcPr>
          <w:p w14:paraId="34A37CA9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7EF22D2B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BBB94B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D4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14:paraId="5BC030A9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D45">
              <w:rPr>
                <w:rFonts w:ascii="Times New Roman" w:hAnsi="Times New Roman" w:cs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850" w:type="dxa"/>
          </w:tcPr>
          <w:p w14:paraId="7717A8FF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D45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1701" w:type="dxa"/>
            <w:vMerge/>
          </w:tcPr>
          <w:p w14:paraId="61BB242A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D45" w:rsidRPr="002B0D45" w14:paraId="73A2D22B" w14:textId="77777777" w:rsidTr="00DA01CA">
        <w:tc>
          <w:tcPr>
            <w:tcW w:w="567" w:type="dxa"/>
            <w:vAlign w:val="center"/>
          </w:tcPr>
          <w:p w14:paraId="0ABE3D7B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17" w:type="dxa"/>
            <w:vAlign w:val="center"/>
          </w:tcPr>
          <w:p w14:paraId="3F494F81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111" w:type="dxa"/>
          </w:tcPr>
          <w:p w14:paraId="7A7BEE10" w14:textId="77777777" w:rsidR="009D6E84" w:rsidRPr="002B0D45" w:rsidRDefault="009D6E84" w:rsidP="00A82A64">
            <w:pPr>
              <w:pStyle w:val="ad"/>
              <w:ind w:firstLine="0"/>
              <w:jc w:val="left"/>
              <w:rPr>
                <w:b/>
                <w:bCs/>
                <w:sz w:val="24"/>
              </w:rPr>
            </w:pPr>
            <w:r w:rsidRPr="002B0D45">
              <w:rPr>
                <w:b/>
                <w:bCs/>
                <w:sz w:val="24"/>
              </w:rPr>
              <w:t>Введение.</w:t>
            </w:r>
          </w:p>
        </w:tc>
        <w:tc>
          <w:tcPr>
            <w:tcW w:w="850" w:type="dxa"/>
          </w:tcPr>
          <w:p w14:paraId="7F68D2B8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b/>
                <w:bCs/>
                <w:caps/>
                <w:sz w:val="24"/>
              </w:rPr>
            </w:pPr>
            <w:r w:rsidRPr="002B0D45">
              <w:rPr>
                <w:b/>
                <w:bCs/>
                <w:caps/>
                <w:sz w:val="24"/>
              </w:rPr>
              <w:t>6</w:t>
            </w:r>
          </w:p>
        </w:tc>
        <w:tc>
          <w:tcPr>
            <w:tcW w:w="851" w:type="dxa"/>
          </w:tcPr>
          <w:p w14:paraId="7368E73C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b/>
                <w:bCs/>
                <w:sz w:val="24"/>
              </w:rPr>
            </w:pPr>
            <w:r w:rsidRPr="002B0D45">
              <w:rPr>
                <w:b/>
                <w:bCs/>
                <w:sz w:val="24"/>
              </w:rPr>
              <w:t>3</w:t>
            </w:r>
          </w:p>
        </w:tc>
        <w:tc>
          <w:tcPr>
            <w:tcW w:w="850" w:type="dxa"/>
          </w:tcPr>
          <w:p w14:paraId="1A7BD585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BBB1860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45" w:rsidRPr="002B0D45" w14:paraId="72EF311E" w14:textId="77777777" w:rsidTr="00DA01CA">
        <w:tc>
          <w:tcPr>
            <w:tcW w:w="567" w:type="dxa"/>
          </w:tcPr>
          <w:p w14:paraId="4865BDC5" w14:textId="77777777" w:rsidR="009D6E84" w:rsidRPr="002B0D45" w:rsidRDefault="009D6E84" w:rsidP="00A82A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817" w:type="dxa"/>
          </w:tcPr>
          <w:p w14:paraId="022E1C0A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1</w:t>
            </w:r>
          </w:p>
        </w:tc>
        <w:tc>
          <w:tcPr>
            <w:tcW w:w="4111" w:type="dxa"/>
          </w:tcPr>
          <w:p w14:paraId="3DF66D92" w14:textId="77777777" w:rsidR="009D6E84" w:rsidRPr="002B0D45" w:rsidRDefault="009D6E84" w:rsidP="00A82A64">
            <w:pPr>
              <w:pStyle w:val="ad"/>
              <w:ind w:firstLine="0"/>
              <w:rPr>
                <w:b/>
                <w:i/>
                <w:sz w:val="24"/>
              </w:rPr>
            </w:pPr>
            <w:r w:rsidRPr="002B0D45">
              <w:rPr>
                <w:b/>
                <w:i/>
                <w:iCs/>
                <w:sz w:val="24"/>
              </w:rPr>
              <w:t>Введение в программу</w:t>
            </w:r>
          </w:p>
        </w:tc>
        <w:tc>
          <w:tcPr>
            <w:tcW w:w="850" w:type="dxa"/>
          </w:tcPr>
          <w:p w14:paraId="31D64DE3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2</w:t>
            </w:r>
          </w:p>
        </w:tc>
        <w:tc>
          <w:tcPr>
            <w:tcW w:w="851" w:type="dxa"/>
          </w:tcPr>
          <w:p w14:paraId="0576D1C3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1</w:t>
            </w:r>
          </w:p>
        </w:tc>
        <w:tc>
          <w:tcPr>
            <w:tcW w:w="850" w:type="dxa"/>
          </w:tcPr>
          <w:p w14:paraId="3A59E694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5EF9335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</w:tr>
      <w:tr w:rsidR="002B0D45" w:rsidRPr="002B0D45" w14:paraId="19729A4E" w14:textId="77777777" w:rsidTr="00DA01CA">
        <w:tc>
          <w:tcPr>
            <w:tcW w:w="567" w:type="dxa"/>
          </w:tcPr>
          <w:p w14:paraId="5D3C3612" w14:textId="77777777" w:rsidR="009D6E84" w:rsidRPr="002B0D45" w:rsidRDefault="009D6E84" w:rsidP="00A82A6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7" w:type="dxa"/>
          </w:tcPr>
          <w:p w14:paraId="69F33936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</w:t>
            </w:r>
          </w:p>
        </w:tc>
        <w:tc>
          <w:tcPr>
            <w:tcW w:w="4111" w:type="dxa"/>
          </w:tcPr>
          <w:p w14:paraId="32E6C34E" w14:textId="77777777" w:rsidR="009D6E84" w:rsidRPr="002B0D45" w:rsidRDefault="009D6E84" w:rsidP="00A82A64">
            <w:pPr>
              <w:pStyle w:val="ad"/>
              <w:ind w:firstLine="0"/>
              <w:rPr>
                <w:i/>
                <w:iCs/>
                <w:sz w:val="24"/>
              </w:rPr>
            </w:pPr>
            <w:r w:rsidRPr="002B0D45">
              <w:rPr>
                <w:sz w:val="24"/>
              </w:rPr>
              <w:t>Вводное занятие. Входная диагностика</w:t>
            </w:r>
          </w:p>
        </w:tc>
        <w:tc>
          <w:tcPr>
            <w:tcW w:w="850" w:type="dxa"/>
          </w:tcPr>
          <w:p w14:paraId="59DF5662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6801DFA4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2AED81F4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49F2C47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B0D45" w:rsidRPr="002B0D45" w14:paraId="248969FA" w14:textId="77777777" w:rsidTr="00DA01CA">
        <w:tc>
          <w:tcPr>
            <w:tcW w:w="567" w:type="dxa"/>
          </w:tcPr>
          <w:p w14:paraId="5C965536" w14:textId="77777777" w:rsidR="009D6E84" w:rsidRPr="002B0D45" w:rsidRDefault="009D6E84" w:rsidP="00A82A64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14:paraId="0E4FDF46" w14:textId="77777777" w:rsidR="009D6E84" w:rsidRPr="002B0D45" w:rsidRDefault="009D6E84" w:rsidP="00A82A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2-3</w:t>
            </w:r>
          </w:p>
        </w:tc>
        <w:tc>
          <w:tcPr>
            <w:tcW w:w="4111" w:type="dxa"/>
          </w:tcPr>
          <w:p w14:paraId="29352E10" w14:textId="77777777" w:rsidR="009D6E84" w:rsidRPr="002B0D45" w:rsidRDefault="009D6E84" w:rsidP="00A82A64">
            <w:pPr>
              <w:pStyle w:val="ad"/>
              <w:ind w:firstLine="0"/>
              <w:rPr>
                <w:b/>
                <w:i/>
                <w:iCs/>
                <w:sz w:val="24"/>
              </w:rPr>
            </w:pPr>
            <w:r w:rsidRPr="002B0D45">
              <w:rPr>
                <w:b/>
                <w:i/>
                <w:iCs/>
                <w:sz w:val="24"/>
              </w:rPr>
              <w:t>Технология моделирования</w:t>
            </w:r>
          </w:p>
        </w:tc>
        <w:tc>
          <w:tcPr>
            <w:tcW w:w="850" w:type="dxa"/>
          </w:tcPr>
          <w:p w14:paraId="7834E70A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4</w:t>
            </w:r>
          </w:p>
        </w:tc>
        <w:tc>
          <w:tcPr>
            <w:tcW w:w="851" w:type="dxa"/>
          </w:tcPr>
          <w:p w14:paraId="20905290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2</w:t>
            </w:r>
          </w:p>
        </w:tc>
        <w:tc>
          <w:tcPr>
            <w:tcW w:w="850" w:type="dxa"/>
          </w:tcPr>
          <w:p w14:paraId="5BBC0F64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8A74831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45" w:rsidRPr="002B0D45" w14:paraId="112E347F" w14:textId="77777777" w:rsidTr="00DA01CA">
        <w:tc>
          <w:tcPr>
            <w:tcW w:w="567" w:type="dxa"/>
          </w:tcPr>
          <w:p w14:paraId="46B35E0F" w14:textId="77777777" w:rsidR="009D6E84" w:rsidRPr="002B0D45" w:rsidRDefault="009D6E84" w:rsidP="00A82A64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7" w:type="dxa"/>
          </w:tcPr>
          <w:p w14:paraId="6A2C2ECD" w14:textId="77777777" w:rsidR="009D6E84" w:rsidRPr="002B0D45" w:rsidRDefault="009D6E84" w:rsidP="00A82A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3C0C6802" w14:textId="77777777" w:rsidR="009D6E84" w:rsidRPr="002B0D45" w:rsidRDefault="009D6E84" w:rsidP="00A82A64">
            <w:pPr>
              <w:pStyle w:val="ad"/>
              <w:ind w:firstLine="0"/>
              <w:jc w:val="left"/>
              <w:rPr>
                <w:i/>
                <w:iCs/>
                <w:sz w:val="24"/>
              </w:rPr>
            </w:pPr>
            <w:r w:rsidRPr="002B0D45">
              <w:rPr>
                <w:sz w:val="24"/>
              </w:rPr>
              <w:t>Составные части летательных аппаратов.</w:t>
            </w:r>
          </w:p>
        </w:tc>
        <w:tc>
          <w:tcPr>
            <w:tcW w:w="850" w:type="dxa"/>
          </w:tcPr>
          <w:p w14:paraId="42FEE008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46E55B70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67F1AAEE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D376519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B0D45" w:rsidRPr="002B0D45" w14:paraId="59C9A7D1" w14:textId="77777777" w:rsidTr="00DA01CA">
        <w:tc>
          <w:tcPr>
            <w:tcW w:w="567" w:type="dxa"/>
          </w:tcPr>
          <w:p w14:paraId="34A09965" w14:textId="77777777" w:rsidR="009D6E84" w:rsidRPr="002B0D45" w:rsidRDefault="009D6E84" w:rsidP="00A82A64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7" w:type="dxa"/>
          </w:tcPr>
          <w:p w14:paraId="10298672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3</w:t>
            </w:r>
          </w:p>
        </w:tc>
        <w:tc>
          <w:tcPr>
            <w:tcW w:w="4111" w:type="dxa"/>
            <w:vAlign w:val="center"/>
          </w:tcPr>
          <w:p w14:paraId="24177338" w14:textId="77777777" w:rsidR="009D6E84" w:rsidRPr="002B0D45" w:rsidRDefault="009D6E84" w:rsidP="00A82A64">
            <w:pPr>
              <w:pStyle w:val="ad"/>
              <w:ind w:firstLine="0"/>
              <w:jc w:val="left"/>
              <w:rPr>
                <w:i/>
                <w:iCs/>
                <w:sz w:val="24"/>
              </w:rPr>
            </w:pPr>
            <w:r w:rsidRPr="002B0D45">
              <w:rPr>
                <w:sz w:val="24"/>
              </w:rPr>
              <w:t>Основы теории полета.</w:t>
            </w:r>
          </w:p>
        </w:tc>
        <w:tc>
          <w:tcPr>
            <w:tcW w:w="850" w:type="dxa"/>
          </w:tcPr>
          <w:p w14:paraId="32AC00D7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0BA8F540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6BD5541E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08E1C1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0D45" w:rsidRPr="002B0D45" w14:paraId="530AAC05" w14:textId="77777777" w:rsidTr="00DA01CA">
        <w:tc>
          <w:tcPr>
            <w:tcW w:w="567" w:type="dxa"/>
          </w:tcPr>
          <w:p w14:paraId="2837DCC3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</w:p>
        </w:tc>
        <w:tc>
          <w:tcPr>
            <w:tcW w:w="817" w:type="dxa"/>
          </w:tcPr>
          <w:p w14:paraId="021CE488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14:paraId="7A729DA6" w14:textId="386D1C96" w:rsidR="009D6E84" w:rsidRPr="002B0D45" w:rsidRDefault="009D6E84" w:rsidP="00BD69A2">
            <w:pPr>
              <w:pStyle w:val="ad"/>
              <w:ind w:firstLine="0"/>
              <w:rPr>
                <w:b/>
                <w:bCs/>
                <w:sz w:val="24"/>
              </w:rPr>
            </w:pPr>
            <w:r w:rsidRPr="002B0D45">
              <w:rPr>
                <w:b/>
                <w:bCs/>
                <w:sz w:val="24"/>
              </w:rPr>
              <w:t>Простейшие модели</w:t>
            </w:r>
          </w:p>
        </w:tc>
        <w:tc>
          <w:tcPr>
            <w:tcW w:w="850" w:type="dxa"/>
          </w:tcPr>
          <w:p w14:paraId="1A16E53D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58</w:t>
            </w:r>
          </w:p>
        </w:tc>
        <w:tc>
          <w:tcPr>
            <w:tcW w:w="851" w:type="dxa"/>
          </w:tcPr>
          <w:p w14:paraId="7B65196B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19</w:t>
            </w:r>
          </w:p>
        </w:tc>
        <w:tc>
          <w:tcPr>
            <w:tcW w:w="850" w:type="dxa"/>
          </w:tcPr>
          <w:p w14:paraId="708D09EA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14:paraId="6DC25383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45" w:rsidRPr="002B0D45" w14:paraId="64884EA6" w14:textId="77777777" w:rsidTr="00DA01CA">
        <w:tc>
          <w:tcPr>
            <w:tcW w:w="567" w:type="dxa"/>
          </w:tcPr>
          <w:p w14:paraId="5B761727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2B0D45">
              <w:rPr>
                <w:b/>
                <w:i/>
                <w:iCs/>
                <w:sz w:val="24"/>
              </w:rPr>
              <w:t>3.</w:t>
            </w:r>
          </w:p>
        </w:tc>
        <w:tc>
          <w:tcPr>
            <w:tcW w:w="817" w:type="dxa"/>
            <w:vAlign w:val="center"/>
          </w:tcPr>
          <w:p w14:paraId="5C631D1D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4-12</w:t>
            </w:r>
          </w:p>
        </w:tc>
        <w:tc>
          <w:tcPr>
            <w:tcW w:w="4111" w:type="dxa"/>
          </w:tcPr>
          <w:p w14:paraId="6160DB97" w14:textId="77777777" w:rsidR="009D6E84" w:rsidRPr="002B0D45" w:rsidRDefault="009D6E84" w:rsidP="00A82A64">
            <w:pPr>
              <w:pStyle w:val="ad"/>
              <w:ind w:firstLine="0"/>
              <w:rPr>
                <w:b/>
                <w:i/>
                <w:iCs/>
                <w:sz w:val="24"/>
              </w:rPr>
            </w:pPr>
            <w:r w:rsidRPr="002B0D45">
              <w:rPr>
                <w:b/>
                <w:i/>
                <w:iCs/>
                <w:sz w:val="24"/>
              </w:rPr>
              <w:t>Воздушные змеи. Модели змеев.</w:t>
            </w:r>
          </w:p>
        </w:tc>
        <w:tc>
          <w:tcPr>
            <w:tcW w:w="850" w:type="dxa"/>
          </w:tcPr>
          <w:p w14:paraId="5BD52BEF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18</w:t>
            </w:r>
          </w:p>
        </w:tc>
        <w:tc>
          <w:tcPr>
            <w:tcW w:w="851" w:type="dxa"/>
          </w:tcPr>
          <w:p w14:paraId="1C03683D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7</w:t>
            </w:r>
          </w:p>
        </w:tc>
        <w:tc>
          <w:tcPr>
            <w:tcW w:w="850" w:type="dxa"/>
          </w:tcPr>
          <w:p w14:paraId="49C29BAA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49DAA8BE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45" w:rsidRPr="002B0D45" w14:paraId="0B25105F" w14:textId="77777777" w:rsidTr="00DA01CA">
        <w:tc>
          <w:tcPr>
            <w:tcW w:w="567" w:type="dxa"/>
          </w:tcPr>
          <w:p w14:paraId="5C3E1709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</w:p>
        </w:tc>
        <w:tc>
          <w:tcPr>
            <w:tcW w:w="817" w:type="dxa"/>
            <w:vAlign w:val="center"/>
          </w:tcPr>
          <w:p w14:paraId="5506A137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4</w:t>
            </w:r>
          </w:p>
        </w:tc>
        <w:tc>
          <w:tcPr>
            <w:tcW w:w="4111" w:type="dxa"/>
          </w:tcPr>
          <w:p w14:paraId="7A6398DD" w14:textId="77777777" w:rsidR="009D6E84" w:rsidRPr="002B0D45" w:rsidRDefault="009D6E84" w:rsidP="00A82A64">
            <w:pPr>
              <w:pStyle w:val="ad"/>
              <w:ind w:firstLine="0"/>
              <w:rPr>
                <w:sz w:val="24"/>
              </w:rPr>
            </w:pPr>
            <w:r w:rsidRPr="002B0D45">
              <w:rPr>
                <w:sz w:val="24"/>
              </w:rPr>
              <w:t>Краткий исторический очерк изобретения, развития. Применение.</w:t>
            </w:r>
          </w:p>
        </w:tc>
        <w:tc>
          <w:tcPr>
            <w:tcW w:w="850" w:type="dxa"/>
          </w:tcPr>
          <w:p w14:paraId="59EC46FA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586BC5DA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39921EA7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AEBA12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B0D45" w:rsidRPr="002B0D45" w14:paraId="4B82B29A" w14:textId="77777777" w:rsidTr="00DA01CA">
        <w:tc>
          <w:tcPr>
            <w:tcW w:w="567" w:type="dxa"/>
          </w:tcPr>
          <w:p w14:paraId="27F1B919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</w:p>
        </w:tc>
        <w:tc>
          <w:tcPr>
            <w:tcW w:w="817" w:type="dxa"/>
            <w:vAlign w:val="center"/>
          </w:tcPr>
          <w:p w14:paraId="7F56AA7A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5</w:t>
            </w:r>
          </w:p>
        </w:tc>
        <w:tc>
          <w:tcPr>
            <w:tcW w:w="4111" w:type="dxa"/>
          </w:tcPr>
          <w:p w14:paraId="3AD70594" w14:textId="77777777" w:rsidR="009D6E84" w:rsidRPr="002B0D45" w:rsidRDefault="009D6E84" w:rsidP="00A82A64">
            <w:pPr>
              <w:pStyle w:val="ad"/>
              <w:ind w:firstLine="0"/>
              <w:rPr>
                <w:sz w:val="24"/>
              </w:rPr>
            </w:pPr>
            <w:r w:rsidRPr="002B0D45">
              <w:rPr>
                <w:sz w:val="24"/>
              </w:rPr>
              <w:t>Виды змеев. Составные части. Простейший змей «Летун»</w:t>
            </w:r>
          </w:p>
        </w:tc>
        <w:tc>
          <w:tcPr>
            <w:tcW w:w="850" w:type="dxa"/>
          </w:tcPr>
          <w:p w14:paraId="65FDD0F6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5546512C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0,5</w:t>
            </w:r>
          </w:p>
        </w:tc>
        <w:tc>
          <w:tcPr>
            <w:tcW w:w="850" w:type="dxa"/>
          </w:tcPr>
          <w:p w14:paraId="05A4DCBB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14:paraId="20B499F3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0D45" w:rsidRPr="002B0D45" w14:paraId="4DD57F30" w14:textId="77777777" w:rsidTr="00DA01CA">
        <w:tc>
          <w:tcPr>
            <w:tcW w:w="567" w:type="dxa"/>
          </w:tcPr>
          <w:p w14:paraId="700AA80B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</w:p>
        </w:tc>
        <w:tc>
          <w:tcPr>
            <w:tcW w:w="817" w:type="dxa"/>
            <w:vAlign w:val="center"/>
          </w:tcPr>
          <w:p w14:paraId="63DD8FA0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6</w:t>
            </w:r>
          </w:p>
        </w:tc>
        <w:tc>
          <w:tcPr>
            <w:tcW w:w="4111" w:type="dxa"/>
          </w:tcPr>
          <w:p w14:paraId="45DBE10A" w14:textId="77777777" w:rsidR="009D6E84" w:rsidRPr="002B0D45" w:rsidRDefault="009D6E84" w:rsidP="00A82A64">
            <w:pPr>
              <w:pStyle w:val="ad"/>
              <w:ind w:firstLine="0"/>
              <w:rPr>
                <w:sz w:val="24"/>
              </w:rPr>
            </w:pPr>
            <w:r w:rsidRPr="002B0D45">
              <w:rPr>
                <w:sz w:val="24"/>
              </w:rPr>
              <w:t>Копирование и перерисовка отдельных видов змеев</w:t>
            </w:r>
          </w:p>
        </w:tc>
        <w:tc>
          <w:tcPr>
            <w:tcW w:w="850" w:type="dxa"/>
          </w:tcPr>
          <w:p w14:paraId="1F551666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1E4911C3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0,5</w:t>
            </w:r>
          </w:p>
        </w:tc>
        <w:tc>
          <w:tcPr>
            <w:tcW w:w="850" w:type="dxa"/>
          </w:tcPr>
          <w:p w14:paraId="743B1CFC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14:paraId="1AD3E3C3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2B0D45" w:rsidRPr="002B0D45" w14:paraId="2A317F29" w14:textId="77777777" w:rsidTr="00DA01CA">
        <w:tc>
          <w:tcPr>
            <w:tcW w:w="567" w:type="dxa"/>
          </w:tcPr>
          <w:p w14:paraId="127D3BFE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</w:p>
        </w:tc>
        <w:tc>
          <w:tcPr>
            <w:tcW w:w="817" w:type="dxa"/>
            <w:vAlign w:val="center"/>
          </w:tcPr>
          <w:p w14:paraId="697333CC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7-8</w:t>
            </w:r>
          </w:p>
        </w:tc>
        <w:tc>
          <w:tcPr>
            <w:tcW w:w="4111" w:type="dxa"/>
          </w:tcPr>
          <w:p w14:paraId="0396FF9E" w14:textId="77777777" w:rsidR="009D6E84" w:rsidRPr="002B0D45" w:rsidRDefault="009D6E84" w:rsidP="00A82A64">
            <w:pPr>
              <w:pStyle w:val="ad"/>
              <w:ind w:firstLine="0"/>
              <w:rPr>
                <w:sz w:val="24"/>
              </w:rPr>
            </w:pPr>
            <w:r w:rsidRPr="002B0D45">
              <w:rPr>
                <w:sz w:val="24"/>
              </w:rPr>
              <w:t>Змей «Парус»</w:t>
            </w:r>
          </w:p>
        </w:tc>
        <w:tc>
          <w:tcPr>
            <w:tcW w:w="850" w:type="dxa"/>
          </w:tcPr>
          <w:p w14:paraId="52D8F018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4</w:t>
            </w:r>
          </w:p>
        </w:tc>
        <w:tc>
          <w:tcPr>
            <w:tcW w:w="851" w:type="dxa"/>
          </w:tcPr>
          <w:p w14:paraId="677F9C30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2597C49E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A5E9972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0D45" w:rsidRPr="002B0D45" w14:paraId="7C4172B3" w14:textId="77777777" w:rsidTr="00DA01CA">
        <w:tc>
          <w:tcPr>
            <w:tcW w:w="567" w:type="dxa"/>
          </w:tcPr>
          <w:p w14:paraId="47E80C14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</w:p>
        </w:tc>
        <w:tc>
          <w:tcPr>
            <w:tcW w:w="817" w:type="dxa"/>
            <w:vAlign w:val="center"/>
          </w:tcPr>
          <w:p w14:paraId="2C244058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9</w:t>
            </w:r>
          </w:p>
        </w:tc>
        <w:tc>
          <w:tcPr>
            <w:tcW w:w="4111" w:type="dxa"/>
          </w:tcPr>
          <w:p w14:paraId="05C54B16" w14:textId="77777777" w:rsidR="009D6E84" w:rsidRPr="002B0D45" w:rsidRDefault="009D6E84" w:rsidP="00A82A64">
            <w:pPr>
              <w:pStyle w:val="ad"/>
              <w:ind w:firstLine="0"/>
              <w:rPr>
                <w:sz w:val="24"/>
              </w:rPr>
            </w:pPr>
            <w:r w:rsidRPr="002B0D45">
              <w:rPr>
                <w:sz w:val="24"/>
              </w:rPr>
              <w:t>Силы, действующие на модель в полете</w:t>
            </w:r>
          </w:p>
        </w:tc>
        <w:tc>
          <w:tcPr>
            <w:tcW w:w="850" w:type="dxa"/>
          </w:tcPr>
          <w:p w14:paraId="7CDE39AB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74575B8A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565FB83D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2BE6C9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B0D45" w:rsidRPr="002B0D45" w14:paraId="0D63C03B" w14:textId="77777777" w:rsidTr="00DA01CA">
        <w:tc>
          <w:tcPr>
            <w:tcW w:w="567" w:type="dxa"/>
          </w:tcPr>
          <w:p w14:paraId="75DA3A61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</w:p>
        </w:tc>
        <w:tc>
          <w:tcPr>
            <w:tcW w:w="817" w:type="dxa"/>
            <w:vAlign w:val="center"/>
          </w:tcPr>
          <w:p w14:paraId="4FFE9718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10-11</w:t>
            </w:r>
          </w:p>
        </w:tc>
        <w:tc>
          <w:tcPr>
            <w:tcW w:w="4111" w:type="dxa"/>
          </w:tcPr>
          <w:p w14:paraId="74F7574C" w14:textId="77777777" w:rsidR="009D6E84" w:rsidRPr="002B0D45" w:rsidRDefault="009D6E84" w:rsidP="00A82A64">
            <w:pPr>
              <w:pStyle w:val="ad"/>
              <w:ind w:firstLine="0"/>
              <w:rPr>
                <w:sz w:val="24"/>
              </w:rPr>
            </w:pPr>
            <w:r w:rsidRPr="002B0D45">
              <w:rPr>
                <w:sz w:val="24"/>
              </w:rPr>
              <w:t>Плоский «Русский змей»</w:t>
            </w:r>
          </w:p>
        </w:tc>
        <w:tc>
          <w:tcPr>
            <w:tcW w:w="850" w:type="dxa"/>
          </w:tcPr>
          <w:p w14:paraId="4FDCE7CF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4</w:t>
            </w:r>
          </w:p>
        </w:tc>
        <w:tc>
          <w:tcPr>
            <w:tcW w:w="851" w:type="dxa"/>
          </w:tcPr>
          <w:p w14:paraId="68B5CAEF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213731C1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D7C8769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Наблюдение, опрос</w:t>
            </w:r>
          </w:p>
        </w:tc>
      </w:tr>
      <w:tr w:rsidR="002B0D45" w:rsidRPr="002B0D45" w14:paraId="1475F49B" w14:textId="77777777" w:rsidTr="00DA01CA">
        <w:tc>
          <w:tcPr>
            <w:tcW w:w="567" w:type="dxa"/>
          </w:tcPr>
          <w:p w14:paraId="46D25F4A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</w:p>
        </w:tc>
        <w:tc>
          <w:tcPr>
            <w:tcW w:w="817" w:type="dxa"/>
            <w:vAlign w:val="center"/>
          </w:tcPr>
          <w:p w14:paraId="0F9E7B25" w14:textId="77777777" w:rsidR="009D6E84" w:rsidRPr="002B0D45" w:rsidRDefault="009D6E84" w:rsidP="00A82A64">
            <w:pPr>
              <w:pStyle w:val="ad"/>
              <w:ind w:left="-108" w:right="-108"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12</w:t>
            </w:r>
          </w:p>
        </w:tc>
        <w:tc>
          <w:tcPr>
            <w:tcW w:w="4111" w:type="dxa"/>
          </w:tcPr>
          <w:p w14:paraId="4DE6E513" w14:textId="77777777" w:rsidR="009D6E84" w:rsidRPr="002B0D45" w:rsidRDefault="009D6E84" w:rsidP="00A82A64">
            <w:pPr>
              <w:pStyle w:val="ad"/>
              <w:ind w:firstLine="0"/>
              <w:rPr>
                <w:sz w:val="24"/>
              </w:rPr>
            </w:pPr>
            <w:r w:rsidRPr="002B0D45">
              <w:rPr>
                <w:sz w:val="24"/>
              </w:rPr>
              <w:t>Игры с запуском моделей</w:t>
            </w:r>
          </w:p>
        </w:tc>
        <w:tc>
          <w:tcPr>
            <w:tcW w:w="850" w:type="dxa"/>
          </w:tcPr>
          <w:p w14:paraId="2DEEF14E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42AC0A4A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5D138143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052D303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B0D45" w:rsidRPr="002B0D45" w14:paraId="45A8004F" w14:textId="77777777" w:rsidTr="00DA01CA">
        <w:tc>
          <w:tcPr>
            <w:tcW w:w="567" w:type="dxa"/>
          </w:tcPr>
          <w:p w14:paraId="0C35A1F9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2B0D45">
              <w:rPr>
                <w:b/>
                <w:i/>
                <w:iCs/>
                <w:sz w:val="24"/>
              </w:rPr>
              <w:t>4.</w:t>
            </w:r>
          </w:p>
        </w:tc>
        <w:tc>
          <w:tcPr>
            <w:tcW w:w="817" w:type="dxa"/>
          </w:tcPr>
          <w:p w14:paraId="009381C3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13-19</w:t>
            </w:r>
          </w:p>
        </w:tc>
        <w:tc>
          <w:tcPr>
            <w:tcW w:w="4111" w:type="dxa"/>
          </w:tcPr>
          <w:p w14:paraId="35E5C113" w14:textId="77777777" w:rsidR="009D6E84" w:rsidRPr="002B0D45" w:rsidRDefault="009D6E84" w:rsidP="00A82A64">
            <w:pPr>
              <w:pStyle w:val="ad"/>
              <w:ind w:firstLine="0"/>
              <w:rPr>
                <w:b/>
                <w:i/>
                <w:iCs/>
                <w:sz w:val="24"/>
              </w:rPr>
            </w:pPr>
            <w:r w:rsidRPr="002B0D45">
              <w:rPr>
                <w:b/>
                <w:i/>
                <w:iCs/>
                <w:sz w:val="24"/>
              </w:rPr>
              <w:t>Парашюты. Модели парашютов.</w:t>
            </w:r>
          </w:p>
        </w:tc>
        <w:tc>
          <w:tcPr>
            <w:tcW w:w="850" w:type="dxa"/>
          </w:tcPr>
          <w:p w14:paraId="4A2CC853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14</w:t>
            </w:r>
          </w:p>
        </w:tc>
        <w:tc>
          <w:tcPr>
            <w:tcW w:w="851" w:type="dxa"/>
          </w:tcPr>
          <w:p w14:paraId="330DF5F7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4</w:t>
            </w:r>
          </w:p>
        </w:tc>
        <w:tc>
          <w:tcPr>
            <w:tcW w:w="850" w:type="dxa"/>
          </w:tcPr>
          <w:p w14:paraId="39A1C817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0E85FF83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45" w:rsidRPr="002B0D45" w14:paraId="3ACFDCE1" w14:textId="77777777" w:rsidTr="00DA01CA">
        <w:tc>
          <w:tcPr>
            <w:tcW w:w="567" w:type="dxa"/>
          </w:tcPr>
          <w:p w14:paraId="5920A79F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</w:p>
        </w:tc>
        <w:tc>
          <w:tcPr>
            <w:tcW w:w="817" w:type="dxa"/>
          </w:tcPr>
          <w:p w14:paraId="54CB5F32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13</w:t>
            </w:r>
          </w:p>
        </w:tc>
        <w:tc>
          <w:tcPr>
            <w:tcW w:w="4111" w:type="dxa"/>
          </w:tcPr>
          <w:p w14:paraId="190FD23D" w14:textId="77777777" w:rsidR="009D6E84" w:rsidRPr="002B0D45" w:rsidRDefault="009D6E84" w:rsidP="00A82A64">
            <w:pPr>
              <w:pStyle w:val="ad"/>
              <w:ind w:firstLine="0"/>
              <w:rPr>
                <w:sz w:val="24"/>
              </w:rPr>
            </w:pPr>
            <w:r w:rsidRPr="002B0D45">
              <w:rPr>
                <w:sz w:val="24"/>
              </w:rPr>
              <w:t>История изобретения, назначение, виды, составные части парашюта.</w:t>
            </w:r>
          </w:p>
        </w:tc>
        <w:tc>
          <w:tcPr>
            <w:tcW w:w="850" w:type="dxa"/>
          </w:tcPr>
          <w:p w14:paraId="0F01362B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3C87D874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4287A2E5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8811357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B0D45" w:rsidRPr="002B0D45" w14:paraId="56701862" w14:textId="77777777" w:rsidTr="00DA01CA">
        <w:tc>
          <w:tcPr>
            <w:tcW w:w="567" w:type="dxa"/>
          </w:tcPr>
          <w:p w14:paraId="53596945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</w:p>
        </w:tc>
        <w:tc>
          <w:tcPr>
            <w:tcW w:w="817" w:type="dxa"/>
          </w:tcPr>
          <w:p w14:paraId="28286B7D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14-15</w:t>
            </w:r>
          </w:p>
        </w:tc>
        <w:tc>
          <w:tcPr>
            <w:tcW w:w="4111" w:type="dxa"/>
          </w:tcPr>
          <w:p w14:paraId="31B051B5" w14:textId="77777777" w:rsidR="009D6E84" w:rsidRPr="002B0D45" w:rsidRDefault="009D6E84" w:rsidP="00A82A64">
            <w:pPr>
              <w:pStyle w:val="ad"/>
              <w:ind w:firstLine="0"/>
              <w:rPr>
                <w:sz w:val="24"/>
              </w:rPr>
            </w:pPr>
            <w:r w:rsidRPr="002B0D45">
              <w:rPr>
                <w:sz w:val="24"/>
              </w:rPr>
              <w:t>Копировка и перерисовка отдельных видов парашютов</w:t>
            </w:r>
          </w:p>
        </w:tc>
        <w:tc>
          <w:tcPr>
            <w:tcW w:w="850" w:type="dxa"/>
          </w:tcPr>
          <w:p w14:paraId="543B688A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4</w:t>
            </w:r>
          </w:p>
        </w:tc>
        <w:tc>
          <w:tcPr>
            <w:tcW w:w="851" w:type="dxa"/>
          </w:tcPr>
          <w:p w14:paraId="06266388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09C51361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88521D7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2B0D45" w:rsidRPr="002B0D45" w14:paraId="54FE5504" w14:textId="77777777" w:rsidTr="00DA01CA">
        <w:tc>
          <w:tcPr>
            <w:tcW w:w="567" w:type="dxa"/>
          </w:tcPr>
          <w:p w14:paraId="25645B4B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</w:p>
        </w:tc>
        <w:tc>
          <w:tcPr>
            <w:tcW w:w="817" w:type="dxa"/>
          </w:tcPr>
          <w:p w14:paraId="160F111C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16</w:t>
            </w:r>
          </w:p>
        </w:tc>
        <w:tc>
          <w:tcPr>
            <w:tcW w:w="4111" w:type="dxa"/>
          </w:tcPr>
          <w:p w14:paraId="5B100FE0" w14:textId="77777777" w:rsidR="009D6E84" w:rsidRPr="002B0D45" w:rsidRDefault="009D6E84" w:rsidP="00A82A64">
            <w:pPr>
              <w:pStyle w:val="ad"/>
              <w:ind w:firstLine="0"/>
              <w:rPr>
                <w:sz w:val="24"/>
              </w:rPr>
            </w:pPr>
            <w:r w:rsidRPr="002B0D45">
              <w:rPr>
                <w:sz w:val="24"/>
              </w:rPr>
              <w:t>Парашют из бумаги.</w:t>
            </w:r>
          </w:p>
        </w:tc>
        <w:tc>
          <w:tcPr>
            <w:tcW w:w="850" w:type="dxa"/>
          </w:tcPr>
          <w:p w14:paraId="123DE0C4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6AE47141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58D9B157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27531A5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0D45" w:rsidRPr="002B0D45" w14:paraId="703D73F2" w14:textId="77777777" w:rsidTr="00DA01CA">
        <w:tc>
          <w:tcPr>
            <w:tcW w:w="567" w:type="dxa"/>
          </w:tcPr>
          <w:p w14:paraId="3C105EA2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</w:p>
        </w:tc>
        <w:tc>
          <w:tcPr>
            <w:tcW w:w="817" w:type="dxa"/>
          </w:tcPr>
          <w:p w14:paraId="5B0B4112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17</w:t>
            </w:r>
          </w:p>
        </w:tc>
        <w:tc>
          <w:tcPr>
            <w:tcW w:w="4111" w:type="dxa"/>
          </w:tcPr>
          <w:p w14:paraId="59CC2FAC" w14:textId="77777777" w:rsidR="009D6E84" w:rsidRPr="002B0D45" w:rsidRDefault="009D6E84" w:rsidP="00A82A64">
            <w:pPr>
              <w:pStyle w:val="ad"/>
              <w:ind w:firstLine="0"/>
              <w:rPr>
                <w:sz w:val="24"/>
              </w:rPr>
            </w:pPr>
            <w:r w:rsidRPr="002B0D45">
              <w:rPr>
                <w:sz w:val="24"/>
              </w:rPr>
              <w:t>Парашют из целлофана.</w:t>
            </w:r>
          </w:p>
        </w:tc>
        <w:tc>
          <w:tcPr>
            <w:tcW w:w="850" w:type="dxa"/>
          </w:tcPr>
          <w:p w14:paraId="094DB50D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052765DB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537B2387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60EC8E3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0D45" w:rsidRPr="002B0D45" w14:paraId="76702A68" w14:textId="77777777" w:rsidTr="00DA01CA">
        <w:tc>
          <w:tcPr>
            <w:tcW w:w="567" w:type="dxa"/>
          </w:tcPr>
          <w:p w14:paraId="0095EFB2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</w:p>
        </w:tc>
        <w:tc>
          <w:tcPr>
            <w:tcW w:w="817" w:type="dxa"/>
          </w:tcPr>
          <w:p w14:paraId="13193EFB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18</w:t>
            </w:r>
          </w:p>
        </w:tc>
        <w:tc>
          <w:tcPr>
            <w:tcW w:w="4111" w:type="dxa"/>
          </w:tcPr>
          <w:p w14:paraId="4A91E951" w14:textId="77777777" w:rsidR="009D6E84" w:rsidRPr="002B0D45" w:rsidRDefault="009D6E84" w:rsidP="00A82A64">
            <w:pPr>
              <w:pStyle w:val="ad"/>
              <w:ind w:firstLine="0"/>
              <w:rPr>
                <w:sz w:val="24"/>
              </w:rPr>
            </w:pPr>
            <w:r w:rsidRPr="002B0D45">
              <w:rPr>
                <w:sz w:val="24"/>
              </w:rPr>
              <w:t>Силы, действующие на парашют в полете</w:t>
            </w:r>
          </w:p>
        </w:tc>
        <w:tc>
          <w:tcPr>
            <w:tcW w:w="850" w:type="dxa"/>
          </w:tcPr>
          <w:p w14:paraId="5AB0AE5D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471E1787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6879658A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3954A0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B0D45" w:rsidRPr="002B0D45" w14:paraId="4C5139FE" w14:textId="77777777" w:rsidTr="00DA01CA">
        <w:tc>
          <w:tcPr>
            <w:tcW w:w="567" w:type="dxa"/>
          </w:tcPr>
          <w:p w14:paraId="4817BF08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</w:p>
        </w:tc>
        <w:tc>
          <w:tcPr>
            <w:tcW w:w="817" w:type="dxa"/>
          </w:tcPr>
          <w:p w14:paraId="52087B6F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19</w:t>
            </w:r>
          </w:p>
        </w:tc>
        <w:tc>
          <w:tcPr>
            <w:tcW w:w="4111" w:type="dxa"/>
          </w:tcPr>
          <w:p w14:paraId="2A742FE3" w14:textId="77777777" w:rsidR="009D6E84" w:rsidRPr="002B0D45" w:rsidRDefault="009D6E84" w:rsidP="00A82A64">
            <w:pPr>
              <w:pStyle w:val="ad"/>
              <w:ind w:firstLine="0"/>
              <w:rPr>
                <w:sz w:val="24"/>
              </w:rPr>
            </w:pPr>
            <w:r w:rsidRPr="002B0D45">
              <w:rPr>
                <w:sz w:val="24"/>
              </w:rPr>
              <w:t>Запуски, игры, тестирование</w:t>
            </w:r>
          </w:p>
        </w:tc>
        <w:tc>
          <w:tcPr>
            <w:tcW w:w="850" w:type="dxa"/>
          </w:tcPr>
          <w:p w14:paraId="465DD3C8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189281F7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4790A032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25E723D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Контрольные запуски</w:t>
            </w:r>
          </w:p>
        </w:tc>
      </w:tr>
      <w:tr w:rsidR="002B0D45" w:rsidRPr="002B0D45" w14:paraId="636FB34B" w14:textId="77777777" w:rsidTr="00DA01CA">
        <w:tc>
          <w:tcPr>
            <w:tcW w:w="567" w:type="dxa"/>
          </w:tcPr>
          <w:p w14:paraId="632AA913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2B0D45">
              <w:rPr>
                <w:b/>
                <w:i/>
                <w:iCs/>
                <w:sz w:val="24"/>
              </w:rPr>
              <w:t>5.</w:t>
            </w:r>
          </w:p>
        </w:tc>
        <w:tc>
          <w:tcPr>
            <w:tcW w:w="817" w:type="dxa"/>
          </w:tcPr>
          <w:p w14:paraId="76A53C01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b/>
                <w:sz w:val="24"/>
              </w:rPr>
            </w:pPr>
            <w:r w:rsidRPr="002B0D45">
              <w:rPr>
                <w:b/>
                <w:sz w:val="24"/>
              </w:rPr>
              <w:t>20-32</w:t>
            </w:r>
          </w:p>
        </w:tc>
        <w:tc>
          <w:tcPr>
            <w:tcW w:w="4111" w:type="dxa"/>
          </w:tcPr>
          <w:p w14:paraId="3BFBE71A" w14:textId="77777777" w:rsidR="009D6E84" w:rsidRPr="002B0D45" w:rsidRDefault="009D6E84" w:rsidP="00A82A64">
            <w:pPr>
              <w:pStyle w:val="ad"/>
              <w:ind w:firstLine="0"/>
              <w:rPr>
                <w:b/>
                <w:i/>
                <w:iCs/>
                <w:sz w:val="24"/>
              </w:rPr>
            </w:pPr>
            <w:r w:rsidRPr="002B0D45">
              <w:rPr>
                <w:b/>
                <w:i/>
                <w:iCs/>
                <w:sz w:val="24"/>
              </w:rPr>
              <w:t>Планеры. Модели  планеров.</w:t>
            </w:r>
          </w:p>
        </w:tc>
        <w:tc>
          <w:tcPr>
            <w:tcW w:w="850" w:type="dxa"/>
          </w:tcPr>
          <w:p w14:paraId="49DDAA49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26</w:t>
            </w:r>
          </w:p>
        </w:tc>
        <w:tc>
          <w:tcPr>
            <w:tcW w:w="851" w:type="dxa"/>
          </w:tcPr>
          <w:p w14:paraId="57DA8431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8</w:t>
            </w:r>
          </w:p>
        </w:tc>
        <w:tc>
          <w:tcPr>
            <w:tcW w:w="850" w:type="dxa"/>
          </w:tcPr>
          <w:p w14:paraId="750E2530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3AB59707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45" w:rsidRPr="002B0D45" w14:paraId="53E424D9" w14:textId="77777777" w:rsidTr="00DA01CA">
        <w:tc>
          <w:tcPr>
            <w:tcW w:w="567" w:type="dxa"/>
          </w:tcPr>
          <w:p w14:paraId="4F3E3696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817" w:type="dxa"/>
          </w:tcPr>
          <w:p w14:paraId="20C0F960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20</w:t>
            </w:r>
          </w:p>
        </w:tc>
        <w:tc>
          <w:tcPr>
            <w:tcW w:w="4111" w:type="dxa"/>
          </w:tcPr>
          <w:p w14:paraId="262BAC65" w14:textId="77777777" w:rsidR="009D6E84" w:rsidRPr="002B0D45" w:rsidRDefault="009D6E84" w:rsidP="00A82A64">
            <w:pPr>
              <w:pStyle w:val="ad"/>
              <w:ind w:firstLine="0"/>
              <w:rPr>
                <w:sz w:val="24"/>
              </w:rPr>
            </w:pPr>
            <w:r w:rsidRPr="002B0D45">
              <w:rPr>
                <w:sz w:val="24"/>
              </w:rPr>
              <w:t xml:space="preserve">История развития, изобретения планеров. Применение, виды планеров, составные части. </w:t>
            </w:r>
          </w:p>
        </w:tc>
        <w:tc>
          <w:tcPr>
            <w:tcW w:w="850" w:type="dxa"/>
          </w:tcPr>
          <w:p w14:paraId="74817455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2558D253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B896DED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24B0AA5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B0D45" w:rsidRPr="002B0D45" w14:paraId="5D2605A3" w14:textId="77777777" w:rsidTr="00DA01CA">
        <w:tc>
          <w:tcPr>
            <w:tcW w:w="567" w:type="dxa"/>
          </w:tcPr>
          <w:p w14:paraId="7266688E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817" w:type="dxa"/>
          </w:tcPr>
          <w:p w14:paraId="5DC5F39D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21</w:t>
            </w:r>
          </w:p>
        </w:tc>
        <w:tc>
          <w:tcPr>
            <w:tcW w:w="4111" w:type="dxa"/>
          </w:tcPr>
          <w:p w14:paraId="0E1FBAC2" w14:textId="77777777" w:rsidR="009D6E84" w:rsidRPr="002B0D45" w:rsidRDefault="009D6E84" w:rsidP="00A82A64">
            <w:pPr>
              <w:pStyle w:val="ad"/>
              <w:ind w:firstLine="0"/>
              <w:rPr>
                <w:sz w:val="24"/>
              </w:rPr>
            </w:pPr>
            <w:r w:rsidRPr="002B0D45">
              <w:rPr>
                <w:sz w:val="24"/>
              </w:rPr>
              <w:t>Копировка и перерисовка отдельных видов планеров</w:t>
            </w:r>
          </w:p>
        </w:tc>
        <w:tc>
          <w:tcPr>
            <w:tcW w:w="850" w:type="dxa"/>
          </w:tcPr>
          <w:p w14:paraId="724C6D74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790FF831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0,5</w:t>
            </w:r>
          </w:p>
        </w:tc>
        <w:tc>
          <w:tcPr>
            <w:tcW w:w="850" w:type="dxa"/>
          </w:tcPr>
          <w:p w14:paraId="74B17625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14:paraId="570E5D81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2B0D45" w:rsidRPr="002B0D45" w14:paraId="12CCE58C" w14:textId="77777777" w:rsidTr="00DA01CA">
        <w:tc>
          <w:tcPr>
            <w:tcW w:w="567" w:type="dxa"/>
          </w:tcPr>
          <w:p w14:paraId="16B32E03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</w:p>
        </w:tc>
        <w:tc>
          <w:tcPr>
            <w:tcW w:w="817" w:type="dxa"/>
          </w:tcPr>
          <w:p w14:paraId="72F8DCDD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22</w:t>
            </w:r>
          </w:p>
        </w:tc>
        <w:tc>
          <w:tcPr>
            <w:tcW w:w="4111" w:type="dxa"/>
          </w:tcPr>
          <w:p w14:paraId="503DF7D4" w14:textId="77777777" w:rsidR="009D6E84" w:rsidRPr="002B0D45" w:rsidRDefault="009D6E84" w:rsidP="00A82A64">
            <w:pPr>
              <w:pStyle w:val="ad"/>
              <w:ind w:firstLine="0"/>
              <w:rPr>
                <w:sz w:val="24"/>
              </w:rPr>
            </w:pPr>
            <w:r w:rsidRPr="002B0D45">
              <w:rPr>
                <w:sz w:val="24"/>
              </w:rPr>
              <w:t>Технология изготовления простейших моделей планеров из картона, ватмана, пенопласта. Изготовление планера «Птица».</w:t>
            </w:r>
          </w:p>
        </w:tc>
        <w:tc>
          <w:tcPr>
            <w:tcW w:w="850" w:type="dxa"/>
          </w:tcPr>
          <w:p w14:paraId="74596F6E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2614D2FD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07EEE97D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3800F03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Беседа, практическое занятие</w:t>
            </w:r>
          </w:p>
        </w:tc>
      </w:tr>
      <w:tr w:rsidR="002B0D45" w:rsidRPr="002B0D45" w14:paraId="1FB8AB8B" w14:textId="77777777" w:rsidTr="00DA01CA">
        <w:tc>
          <w:tcPr>
            <w:tcW w:w="567" w:type="dxa"/>
          </w:tcPr>
          <w:p w14:paraId="598EDE49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</w:p>
        </w:tc>
        <w:tc>
          <w:tcPr>
            <w:tcW w:w="817" w:type="dxa"/>
          </w:tcPr>
          <w:p w14:paraId="58F279B9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23</w:t>
            </w:r>
          </w:p>
        </w:tc>
        <w:tc>
          <w:tcPr>
            <w:tcW w:w="4111" w:type="dxa"/>
          </w:tcPr>
          <w:p w14:paraId="69349AED" w14:textId="77777777" w:rsidR="009D6E84" w:rsidRPr="002B0D45" w:rsidRDefault="009D6E84" w:rsidP="00A82A64">
            <w:pPr>
              <w:pStyle w:val="ad"/>
              <w:ind w:firstLine="0"/>
              <w:rPr>
                <w:sz w:val="24"/>
              </w:rPr>
            </w:pPr>
            <w:r w:rsidRPr="002B0D45">
              <w:rPr>
                <w:sz w:val="24"/>
              </w:rPr>
              <w:t>Силы и условия, действующие на планер в полете.</w:t>
            </w:r>
          </w:p>
        </w:tc>
        <w:tc>
          <w:tcPr>
            <w:tcW w:w="850" w:type="dxa"/>
          </w:tcPr>
          <w:p w14:paraId="22286571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02C876BF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5F8036EE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C8357C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B0D45" w:rsidRPr="002B0D45" w14:paraId="5377D9E9" w14:textId="77777777" w:rsidTr="00DA01CA">
        <w:tc>
          <w:tcPr>
            <w:tcW w:w="567" w:type="dxa"/>
          </w:tcPr>
          <w:p w14:paraId="0A99B0A4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</w:p>
        </w:tc>
        <w:tc>
          <w:tcPr>
            <w:tcW w:w="817" w:type="dxa"/>
          </w:tcPr>
          <w:p w14:paraId="451A3F72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24</w:t>
            </w:r>
          </w:p>
        </w:tc>
        <w:tc>
          <w:tcPr>
            <w:tcW w:w="4111" w:type="dxa"/>
          </w:tcPr>
          <w:p w14:paraId="1B00D747" w14:textId="77777777" w:rsidR="009D6E84" w:rsidRPr="002B0D45" w:rsidRDefault="009D6E84" w:rsidP="00A82A64">
            <w:pPr>
              <w:pStyle w:val="ad"/>
              <w:ind w:firstLine="0"/>
              <w:rPr>
                <w:sz w:val="24"/>
              </w:rPr>
            </w:pPr>
            <w:r w:rsidRPr="002B0D45">
              <w:rPr>
                <w:sz w:val="24"/>
              </w:rPr>
              <w:t>Модель планера «Аист»</w:t>
            </w:r>
          </w:p>
        </w:tc>
        <w:tc>
          <w:tcPr>
            <w:tcW w:w="850" w:type="dxa"/>
          </w:tcPr>
          <w:p w14:paraId="0A4F70A0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24A05596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0,5</w:t>
            </w:r>
          </w:p>
        </w:tc>
        <w:tc>
          <w:tcPr>
            <w:tcW w:w="850" w:type="dxa"/>
          </w:tcPr>
          <w:p w14:paraId="36001C75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14:paraId="3D507A7D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0D45" w:rsidRPr="002B0D45" w14:paraId="39B464FB" w14:textId="77777777" w:rsidTr="00DA01CA">
        <w:tc>
          <w:tcPr>
            <w:tcW w:w="567" w:type="dxa"/>
          </w:tcPr>
          <w:p w14:paraId="37EFAAF1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</w:p>
        </w:tc>
        <w:tc>
          <w:tcPr>
            <w:tcW w:w="817" w:type="dxa"/>
          </w:tcPr>
          <w:p w14:paraId="007DBD97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25-26</w:t>
            </w:r>
          </w:p>
        </w:tc>
        <w:tc>
          <w:tcPr>
            <w:tcW w:w="4111" w:type="dxa"/>
          </w:tcPr>
          <w:p w14:paraId="72DEFBC1" w14:textId="77777777" w:rsidR="009D6E84" w:rsidRPr="002B0D45" w:rsidRDefault="009D6E84" w:rsidP="00A82A64">
            <w:pPr>
              <w:pStyle w:val="ad"/>
              <w:ind w:firstLine="0"/>
              <w:rPr>
                <w:sz w:val="24"/>
              </w:rPr>
            </w:pPr>
            <w:r w:rsidRPr="002B0D45">
              <w:rPr>
                <w:sz w:val="24"/>
              </w:rPr>
              <w:t xml:space="preserve">Модель планера «Планер-ракетка П. </w:t>
            </w:r>
            <w:proofErr w:type="spellStart"/>
            <w:r w:rsidRPr="002B0D45">
              <w:rPr>
                <w:sz w:val="24"/>
              </w:rPr>
              <w:t>Хенника</w:t>
            </w:r>
            <w:proofErr w:type="spellEnd"/>
            <w:r w:rsidRPr="002B0D45">
              <w:rPr>
                <w:sz w:val="24"/>
              </w:rPr>
              <w:t>»</w:t>
            </w:r>
          </w:p>
        </w:tc>
        <w:tc>
          <w:tcPr>
            <w:tcW w:w="850" w:type="dxa"/>
          </w:tcPr>
          <w:p w14:paraId="6F6D1A44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4</w:t>
            </w:r>
          </w:p>
        </w:tc>
        <w:tc>
          <w:tcPr>
            <w:tcW w:w="851" w:type="dxa"/>
          </w:tcPr>
          <w:p w14:paraId="47959186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4FFC8E08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6E1A645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0D45" w:rsidRPr="002B0D45" w14:paraId="3E4E7860" w14:textId="77777777" w:rsidTr="00DA01CA">
        <w:tc>
          <w:tcPr>
            <w:tcW w:w="567" w:type="dxa"/>
          </w:tcPr>
          <w:p w14:paraId="5892C8B3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</w:p>
        </w:tc>
        <w:tc>
          <w:tcPr>
            <w:tcW w:w="817" w:type="dxa"/>
          </w:tcPr>
          <w:p w14:paraId="122A5ADD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27</w:t>
            </w:r>
          </w:p>
        </w:tc>
        <w:tc>
          <w:tcPr>
            <w:tcW w:w="4111" w:type="dxa"/>
          </w:tcPr>
          <w:p w14:paraId="7DEC8FF9" w14:textId="77777777" w:rsidR="009D6E84" w:rsidRPr="002B0D45" w:rsidRDefault="009D6E84" w:rsidP="00A82A64">
            <w:pPr>
              <w:pStyle w:val="ad"/>
              <w:ind w:firstLine="0"/>
              <w:rPr>
                <w:sz w:val="24"/>
              </w:rPr>
            </w:pPr>
            <w:r w:rsidRPr="002B0D45">
              <w:rPr>
                <w:sz w:val="24"/>
              </w:rPr>
              <w:t>Модель планера «Учебный планер КАИ»</w:t>
            </w:r>
          </w:p>
        </w:tc>
        <w:tc>
          <w:tcPr>
            <w:tcW w:w="850" w:type="dxa"/>
          </w:tcPr>
          <w:p w14:paraId="775C2C6E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2621643C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0,5</w:t>
            </w:r>
          </w:p>
        </w:tc>
        <w:tc>
          <w:tcPr>
            <w:tcW w:w="850" w:type="dxa"/>
          </w:tcPr>
          <w:p w14:paraId="6A0F1767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14:paraId="6001C0CE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0D45" w:rsidRPr="002B0D45" w14:paraId="58EAE9E7" w14:textId="77777777" w:rsidTr="00DA01CA">
        <w:tc>
          <w:tcPr>
            <w:tcW w:w="567" w:type="dxa"/>
          </w:tcPr>
          <w:p w14:paraId="636CD709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</w:p>
        </w:tc>
        <w:tc>
          <w:tcPr>
            <w:tcW w:w="817" w:type="dxa"/>
          </w:tcPr>
          <w:p w14:paraId="61825E24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28-31</w:t>
            </w:r>
          </w:p>
        </w:tc>
        <w:tc>
          <w:tcPr>
            <w:tcW w:w="4111" w:type="dxa"/>
          </w:tcPr>
          <w:p w14:paraId="61627E2B" w14:textId="77777777" w:rsidR="009D6E84" w:rsidRPr="002B0D45" w:rsidRDefault="009D6E84" w:rsidP="00A82A64">
            <w:pPr>
              <w:pStyle w:val="ad"/>
              <w:ind w:firstLine="0"/>
              <w:rPr>
                <w:sz w:val="24"/>
              </w:rPr>
            </w:pPr>
            <w:r w:rsidRPr="002B0D45">
              <w:rPr>
                <w:sz w:val="24"/>
              </w:rPr>
              <w:t>Самостоятельная разработка планера с разными формами крыла, их расположением на фюзеляже, разными формами киля и стабилизатора.</w:t>
            </w:r>
          </w:p>
        </w:tc>
        <w:tc>
          <w:tcPr>
            <w:tcW w:w="850" w:type="dxa"/>
          </w:tcPr>
          <w:p w14:paraId="1A8F1176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8</w:t>
            </w:r>
          </w:p>
        </w:tc>
        <w:tc>
          <w:tcPr>
            <w:tcW w:w="851" w:type="dxa"/>
          </w:tcPr>
          <w:p w14:paraId="7D9DAD89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1,5</w:t>
            </w:r>
          </w:p>
        </w:tc>
        <w:tc>
          <w:tcPr>
            <w:tcW w:w="850" w:type="dxa"/>
          </w:tcPr>
          <w:p w14:paraId="25176086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701" w:type="dxa"/>
          </w:tcPr>
          <w:p w14:paraId="0CDEC2FC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0D45" w:rsidRPr="002B0D45" w14:paraId="426F03A5" w14:textId="77777777" w:rsidTr="00DA01CA">
        <w:tc>
          <w:tcPr>
            <w:tcW w:w="567" w:type="dxa"/>
          </w:tcPr>
          <w:p w14:paraId="471C3123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817" w:type="dxa"/>
          </w:tcPr>
          <w:p w14:paraId="1F95ECF9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32</w:t>
            </w:r>
          </w:p>
        </w:tc>
        <w:tc>
          <w:tcPr>
            <w:tcW w:w="4111" w:type="dxa"/>
          </w:tcPr>
          <w:p w14:paraId="55B0DD74" w14:textId="77777777" w:rsidR="009D6E84" w:rsidRPr="002B0D45" w:rsidRDefault="009D6E84" w:rsidP="00A82A64">
            <w:pPr>
              <w:pStyle w:val="ad"/>
              <w:ind w:firstLine="0"/>
              <w:rPr>
                <w:sz w:val="24"/>
              </w:rPr>
            </w:pPr>
            <w:r w:rsidRPr="002B0D45">
              <w:rPr>
                <w:sz w:val="24"/>
              </w:rPr>
              <w:t>Игры на запуск моделей</w:t>
            </w:r>
          </w:p>
          <w:p w14:paraId="7D2C928A" w14:textId="77777777" w:rsidR="009D6E84" w:rsidRPr="002B0D45" w:rsidRDefault="009D6E84" w:rsidP="00A82A64">
            <w:pPr>
              <w:pStyle w:val="ad"/>
              <w:ind w:firstLine="0"/>
              <w:rPr>
                <w:sz w:val="24"/>
              </w:rPr>
            </w:pPr>
            <w:r w:rsidRPr="002B0D45">
              <w:rPr>
                <w:sz w:val="24"/>
              </w:rPr>
              <w:t>Диагностика</w:t>
            </w:r>
          </w:p>
        </w:tc>
        <w:tc>
          <w:tcPr>
            <w:tcW w:w="850" w:type="dxa"/>
          </w:tcPr>
          <w:p w14:paraId="31FEAB73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1204233C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43C88113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E0C8C4B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DA01CA" w:rsidRPr="002B0D45" w14:paraId="07C49696" w14:textId="77777777" w:rsidTr="00DA01CA">
        <w:tc>
          <w:tcPr>
            <w:tcW w:w="567" w:type="dxa"/>
          </w:tcPr>
          <w:p w14:paraId="37EBA815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669C10FB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C4467D8" w14:textId="77777777" w:rsidR="009D6E84" w:rsidRPr="002B0D45" w:rsidRDefault="009D6E84" w:rsidP="00A82A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14:paraId="37508A35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b/>
                <w:sz w:val="24"/>
              </w:rPr>
            </w:pPr>
            <w:r w:rsidRPr="002B0D45">
              <w:rPr>
                <w:b/>
                <w:sz w:val="24"/>
              </w:rPr>
              <w:t>64</w:t>
            </w:r>
          </w:p>
        </w:tc>
        <w:tc>
          <w:tcPr>
            <w:tcW w:w="851" w:type="dxa"/>
          </w:tcPr>
          <w:p w14:paraId="27D2EAB2" w14:textId="77777777" w:rsidR="009D6E84" w:rsidRPr="002B0D45" w:rsidRDefault="009D6E84" w:rsidP="00A82A64">
            <w:pPr>
              <w:pStyle w:val="ad"/>
              <w:ind w:firstLine="0"/>
              <w:jc w:val="center"/>
              <w:rPr>
                <w:b/>
                <w:sz w:val="24"/>
              </w:rPr>
            </w:pPr>
            <w:r w:rsidRPr="002B0D45">
              <w:rPr>
                <w:b/>
                <w:sz w:val="24"/>
              </w:rPr>
              <w:t>22</w:t>
            </w:r>
          </w:p>
        </w:tc>
        <w:tc>
          <w:tcPr>
            <w:tcW w:w="850" w:type="dxa"/>
          </w:tcPr>
          <w:p w14:paraId="61828787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14:paraId="67963037" w14:textId="77777777" w:rsidR="009D6E84" w:rsidRPr="002B0D45" w:rsidRDefault="009D6E84" w:rsidP="00A82A64">
            <w:pPr>
              <w:tabs>
                <w:tab w:val="left" w:pos="9355"/>
              </w:tabs>
              <w:spacing w:line="240" w:lineRule="auto"/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19B7C" w14:textId="77777777" w:rsidR="009D6E84" w:rsidRPr="002B0D45" w:rsidRDefault="009D6E84" w:rsidP="009D6E84">
      <w:pPr>
        <w:tabs>
          <w:tab w:val="left" w:pos="9355"/>
        </w:tabs>
        <w:ind w:right="-11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4C0EE6B" w14:textId="77777777" w:rsidR="00BD69A2" w:rsidRDefault="00BD69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346B737" w14:textId="4CEE8068" w:rsidR="009D6E84" w:rsidRPr="002B0D45" w:rsidRDefault="009D6E84" w:rsidP="00A82A64">
      <w:pPr>
        <w:tabs>
          <w:tab w:val="left" w:pos="9355"/>
        </w:tabs>
        <w:spacing w:after="0"/>
        <w:ind w:right="-113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образовательной программы.</w:t>
      </w:r>
    </w:p>
    <w:p w14:paraId="5AEFAAA5" w14:textId="77777777" w:rsidR="009D6E84" w:rsidRPr="002B0D45" w:rsidRDefault="009D6E84" w:rsidP="00A82A64">
      <w:pPr>
        <w:tabs>
          <w:tab w:val="left" w:pos="9355"/>
        </w:tabs>
        <w:spacing w:after="0"/>
        <w:ind w:right="-113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14:paraId="37726AD6" w14:textId="77777777" w:rsidR="009D6E84" w:rsidRPr="002B0D45" w:rsidRDefault="009D6E84" w:rsidP="00A82A64">
      <w:pPr>
        <w:tabs>
          <w:tab w:val="left" w:pos="9355"/>
        </w:tabs>
        <w:spacing w:after="0"/>
        <w:ind w:right="-113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1 модуль</w:t>
      </w:r>
    </w:p>
    <w:p w14:paraId="3B7966FD" w14:textId="77777777" w:rsidR="009D6E84" w:rsidRPr="002B0D45" w:rsidRDefault="009D6E84" w:rsidP="00BD69A2">
      <w:pPr>
        <w:tabs>
          <w:tab w:val="left" w:pos="9355"/>
        </w:tabs>
        <w:ind w:right="-112"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B0D45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Pr="002B0D4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B0D4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B0D45">
        <w:rPr>
          <w:rFonts w:ascii="Times New Roman" w:hAnsi="Times New Roman" w:cs="Times New Roman"/>
          <w:b/>
          <w:sz w:val="28"/>
          <w:szCs w:val="28"/>
        </w:rPr>
        <w:t xml:space="preserve">  Введение (6 часов)</w:t>
      </w:r>
    </w:p>
    <w:p w14:paraId="3B70CA2F" w14:textId="77777777" w:rsidR="009D6E84" w:rsidRPr="002B0D45" w:rsidRDefault="009D6E84" w:rsidP="00BD69A2">
      <w:pPr>
        <w:tabs>
          <w:tab w:val="left" w:pos="9355"/>
        </w:tabs>
        <w:ind w:right="-112"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Темы:</w:t>
      </w:r>
      <w:r w:rsidRPr="002B0D45">
        <w:rPr>
          <w:rFonts w:ascii="Times New Roman" w:hAnsi="Times New Roman" w:cs="Times New Roman"/>
          <w:sz w:val="28"/>
          <w:szCs w:val="28"/>
        </w:rPr>
        <w:t xml:space="preserve"> Введение в программу, технология моделирования.</w:t>
      </w:r>
    </w:p>
    <w:p w14:paraId="7109317B" w14:textId="77777777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szCs w:val="28"/>
        </w:rPr>
      </w:pPr>
      <w:r w:rsidRPr="002B0D45">
        <w:rPr>
          <w:b/>
          <w:szCs w:val="28"/>
          <w:u w:val="single"/>
        </w:rPr>
        <w:t>Тема № 1</w:t>
      </w:r>
      <w:r w:rsidRPr="002B0D45">
        <w:rPr>
          <w:szCs w:val="28"/>
        </w:rPr>
        <w:t>.</w:t>
      </w:r>
      <w:r w:rsidRPr="002B0D45">
        <w:rPr>
          <w:b/>
          <w:szCs w:val="28"/>
        </w:rPr>
        <w:t>Введение в программу (2 часа).</w:t>
      </w:r>
    </w:p>
    <w:p w14:paraId="08BC35AC" w14:textId="77777777" w:rsidR="00851BB1" w:rsidRPr="002B0D45" w:rsidRDefault="009D6E84" w:rsidP="00BD69A2">
      <w:pPr>
        <w:tabs>
          <w:tab w:val="left" w:pos="9355"/>
        </w:tabs>
        <w:ind w:right="-112" w:firstLine="709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Занятие 1 </w:t>
      </w:r>
    </w:p>
    <w:p w14:paraId="3763AFDF" w14:textId="77777777" w:rsidR="009D6E84" w:rsidRPr="002B0D45" w:rsidRDefault="009D6E84" w:rsidP="00BD69A2">
      <w:pPr>
        <w:tabs>
          <w:tab w:val="left" w:pos="9355"/>
        </w:tabs>
        <w:ind w:right="-112" w:firstLine="709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bCs/>
          <w:i/>
          <w:sz w:val="28"/>
          <w:szCs w:val="28"/>
        </w:rPr>
        <w:t>Теория:</w:t>
      </w:r>
      <w:r w:rsidRPr="002B0D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0D45">
        <w:rPr>
          <w:rFonts w:ascii="Times New Roman" w:hAnsi="Times New Roman" w:cs="Times New Roman"/>
          <w:sz w:val="28"/>
          <w:szCs w:val="28"/>
        </w:rPr>
        <w:t xml:space="preserve">От воздушного змея до ракеты (краткий обзор основных этапов развития техники). Элементарные понятия о сущности научно-технической революции. Демонстрация моделей, изготовленных ранее в объединении. Ознакомление с распорядком дня, планом работы. Знакомство с ПДД, ТБ, правилами поведения. Решение организационных вопросов. </w:t>
      </w:r>
    </w:p>
    <w:p w14:paraId="065ED42F" w14:textId="77777777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szCs w:val="28"/>
        </w:rPr>
      </w:pPr>
      <w:r w:rsidRPr="002B0D45">
        <w:rPr>
          <w:b/>
          <w:bCs/>
          <w:i/>
          <w:szCs w:val="28"/>
        </w:rPr>
        <w:t>Практика:</w:t>
      </w:r>
      <w:r w:rsidRPr="002B0D45">
        <w:rPr>
          <w:szCs w:val="28"/>
        </w:rPr>
        <w:t xml:space="preserve"> </w:t>
      </w:r>
      <w:r w:rsidRPr="002B0D45">
        <w:rPr>
          <w:szCs w:val="28"/>
        </w:rPr>
        <w:tab/>
        <w:t>Изготовление бумажной летающей модели самолета с использованием шаблона. Запуски. Игра-соревнование на «дальность полета», «чья модель дольше продержится в воздухе».</w:t>
      </w:r>
    </w:p>
    <w:p w14:paraId="7EFEBE33" w14:textId="77777777" w:rsidR="009D6E84" w:rsidRPr="002B0D45" w:rsidRDefault="009D6E84" w:rsidP="00BD69A2">
      <w:pPr>
        <w:tabs>
          <w:tab w:val="left" w:pos="9355"/>
        </w:tabs>
        <w:ind w:right="-11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2B0D45">
        <w:rPr>
          <w:rFonts w:ascii="Times New Roman" w:hAnsi="Times New Roman" w:cs="Times New Roman"/>
          <w:sz w:val="28"/>
          <w:szCs w:val="28"/>
        </w:rPr>
        <w:t>модели, рисунки, фотографии, книги, шаблоны самолетов.</w:t>
      </w:r>
    </w:p>
    <w:p w14:paraId="0DD3B466" w14:textId="77777777" w:rsidR="009D6E84" w:rsidRPr="002B0D45" w:rsidRDefault="009D6E84" w:rsidP="00BD69A2">
      <w:pPr>
        <w:tabs>
          <w:tab w:val="left" w:pos="9355"/>
        </w:tabs>
        <w:ind w:right="-11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Форма подачи материала: </w:t>
      </w:r>
      <w:r w:rsidRPr="002B0D45">
        <w:rPr>
          <w:rFonts w:ascii="Times New Roman" w:hAnsi="Times New Roman" w:cs="Times New Roman"/>
          <w:sz w:val="28"/>
          <w:szCs w:val="28"/>
        </w:rPr>
        <w:t>лекция, беседа, демонстрация, игра.</w:t>
      </w:r>
    </w:p>
    <w:p w14:paraId="0DBC68ED" w14:textId="77777777" w:rsidR="009D6E84" w:rsidRPr="002B0D45" w:rsidRDefault="009D6E84" w:rsidP="00BD69A2">
      <w:pPr>
        <w:tabs>
          <w:tab w:val="left" w:pos="9355"/>
        </w:tabs>
        <w:ind w:right="-11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Вид работы с детьми</w:t>
      </w:r>
      <w:r w:rsidRPr="002B0D45">
        <w:rPr>
          <w:rFonts w:ascii="Times New Roman" w:hAnsi="Times New Roman" w:cs="Times New Roman"/>
          <w:sz w:val="28"/>
          <w:szCs w:val="28"/>
        </w:rPr>
        <w:t xml:space="preserve"> – фронтальная, групповая.</w:t>
      </w:r>
    </w:p>
    <w:p w14:paraId="10120499" w14:textId="77777777" w:rsidR="009D6E84" w:rsidRPr="002B0D45" w:rsidRDefault="009D6E84" w:rsidP="00BD69A2">
      <w:pPr>
        <w:tabs>
          <w:tab w:val="left" w:pos="426"/>
          <w:tab w:val="left" w:pos="9355"/>
        </w:tabs>
        <w:ind w:right="-11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2B0D45">
        <w:rPr>
          <w:rFonts w:ascii="Times New Roman" w:hAnsi="Times New Roman" w:cs="Times New Roman"/>
          <w:sz w:val="28"/>
          <w:szCs w:val="28"/>
        </w:rPr>
        <w:t>наблюдение, входная диагностика.</w:t>
      </w:r>
    </w:p>
    <w:p w14:paraId="1E471369" w14:textId="77777777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szCs w:val="28"/>
        </w:rPr>
      </w:pPr>
      <w:r w:rsidRPr="002B0D45">
        <w:rPr>
          <w:b/>
          <w:szCs w:val="28"/>
          <w:u w:val="single"/>
        </w:rPr>
        <w:t>Тема № 2</w:t>
      </w:r>
      <w:r w:rsidRPr="002B0D45">
        <w:rPr>
          <w:b/>
          <w:szCs w:val="28"/>
        </w:rPr>
        <w:t>.</w:t>
      </w:r>
      <w:r w:rsidRPr="002B0D45">
        <w:rPr>
          <w:szCs w:val="28"/>
        </w:rPr>
        <w:t xml:space="preserve"> </w:t>
      </w:r>
      <w:r w:rsidRPr="002B0D45">
        <w:rPr>
          <w:b/>
          <w:szCs w:val="28"/>
        </w:rPr>
        <w:t>Технология моделирования (4 часа).</w:t>
      </w:r>
    </w:p>
    <w:p w14:paraId="27C074F8" w14:textId="77777777" w:rsidR="009D6E84" w:rsidRPr="002B0D45" w:rsidRDefault="009D6E84" w:rsidP="00BD69A2">
      <w:pPr>
        <w:tabs>
          <w:tab w:val="left" w:pos="9355"/>
        </w:tabs>
        <w:ind w:right="-112" w:firstLine="709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Занятия 2,3 </w:t>
      </w:r>
    </w:p>
    <w:p w14:paraId="1D540F0F" w14:textId="77777777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szCs w:val="28"/>
        </w:rPr>
      </w:pPr>
      <w:r w:rsidRPr="002B0D45">
        <w:rPr>
          <w:b/>
          <w:bCs/>
          <w:i/>
          <w:szCs w:val="28"/>
        </w:rPr>
        <w:t>Теория:</w:t>
      </w:r>
      <w:r w:rsidRPr="002B0D45">
        <w:rPr>
          <w:b/>
          <w:bCs/>
          <w:szCs w:val="28"/>
        </w:rPr>
        <w:t xml:space="preserve"> </w:t>
      </w:r>
      <w:r w:rsidRPr="002B0D45">
        <w:rPr>
          <w:szCs w:val="28"/>
        </w:rPr>
        <w:t>Определение названия летательных аппаратов. Составные части моделей, название, назначение:</w:t>
      </w:r>
    </w:p>
    <w:p w14:paraId="3CD2786F" w14:textId="77777777" w:rsidR="009D6E84" w:rsidRPr="002B0D45" w:rsidRDefault="009D6E84" w:rsidP="00BD69A2">
      <w:pPr>
        <w:pStyle w:val="ad"/>
        <w:numPr>
          <w:ilvl w:val="3"/>
          <w:numId w:val="50"/>
        </w:numPr>
        <w:tabs>
          <w:tab w:val="clear" w:pos="2880"/>
          <w:tab w:val="num" w:pos="720"/>
        </w:tabs>
        <w:spacing w:line="276" w:lineRule="auto"/>
        <w:ind w:left="0" w:firstLine="709"/>
        <w:contextualSpacing/>
        <w:rPr>
          <w:szCs w:val="28"/>
        </w:rPr>
      </w:pPr>
      <w:r w:rsidRPr="002B0D45">
        <w:rPr>
          <w:szCs w:val="28"/>
        </w:rPr>
        <w:t>самолетов: фюзеляж, крыло, элероны, хвостовое оперение (киль, стабилизатор), шасси, винтомоторная группа, система управления (рули направления).</w:t>
      </w:r>
    </w:p>
    <w:p w14:paraId="716306D3" w14:textId="77777777" w:rsidR="009D6E84" w:rsidRPr="002B0D45" w:rsidRDefault="009D6E84" w:rsidP="00BD69A2">
      <w:pPr>
        <w:pStyle w:val="ad"/>
        <w:numPr>
          <w:ilvl w:val="3"/>
          <w:numId w:val="50"/>
        </w:numPr>
        <w:tabs>
          <w:tab w:val="clear" w:pos="2880"/>
          <w:tab w:val="num" w:pos="720"/>
        </w:tabs>
        <w:spacing w:line="276" w:lineRule="auto"/>
        <w:ind w:left="0" w:firstLine="709"/>
        <w:contextualSpacing/>
        <w:rPr>
          <w:szCs w:val="28"/>
        </w:rPr>
      </w:pPr>
      <w:r w:rsidRPr="002B0D45">
        <w:rPr>
          <w:szCs w:val="28"/>
        </w:rPr>
        <w:t>планеры: фюзеляж, крыло, элероны, хвостовое оперение (киль, стабилизатор), шасси, система управления (рули направления).</w:t>
      </w:r>
    </w:p>
    <w:p w14:paraId="7F09B7F2" w14:textId="77777777" w:rsidR="009D6E84" w:rsidRPr="002B0D45" w:rsidRDefault="009D6E84" w:rsidP="00BD69A2">
      <w:pPr>
        <w:pStyle w:val="ad"/>
        <w:numPr>
          <w:ilvl w:val="3"/>
          <w:numId w:val="50"/>
        </w:numPr>
        <w:tabs>
          <w:tab w:val="clear" w:pos="2880"/>
          <w:tab w:val="num" w:pos="720"/>
        </w:tabs>
        <w:spacing w:line="276" w:lineRule="auto"/>
        <w:ind w:left="0" w:firstLine="709"/>
        <w:contextualSpacing/>
        <w:rPr>
          <w:szCs w:val="28"/>
        </w:rPr>
      </w:pPr>
      <w:r w:rsidRPr="002B0D45">
        <w:rPr>
          <w:szCs w:val="28"/>
        </w:rPr>
        <w:t>ракеты: корпус, стабилизатор, двигатели, головка-обтекатель и технические требования к ним.</w:t>
      </w:r>
    </w:p>
    <w:p w14:paraId="32E2C350" w14:textId="77777777" w:rsidR="009D6E84" w:rsidRPr="002B0D45" w:rsidRDefault="009D6E84" w:rsidP="00BD69A2">
      <w:pPr>
        <w:pStyle w:val="ad"/>
        <w:numPr>
          <w:ilvl w:val="3"/>
          <w:numId w:val="50"/>
        </w:numPr>
        <w:tabs>
          <w:tab w:val="clear" w:pos="2880"/>
          <w:tab w:val="num" w:pos="720"/>
        </w:tabs>
        <w:spacing w:line="276" w:lineRule="auto"/>
        <w:ind w:left="0" w:firstLine="709"/>
        <w:contextualSpacing/>
        <w:rPr>
          <w:szCs w:val="28"/>
        </w:rPr>
      </w:pPr>
      <w:r w:rsidRPr="002B0D45">
        <w:rPr>
          <w:szCs w:val="28"/>
        </w:rPr>
        <w:t>парашюты: купол, стропы, груз.</w:t>
      </w:r>
    </w:p>
    <w:p w14:paraId="406BAC67" w14:textId="77777777" w:rsidR="009D6E84" w:rsidRPr="002B0D45" w:rsidRDefault="009D6E84" w:rsidP="00BD69A2">
      <w:pPr>
        <w:pStyle w:val="ad"/>
        <w:numPr>
          <w:ilvl w:val="3"/>
          <w:numId w:val="50"/>
        </w:numPr>
        <w:tabs>
          <w:tab w:val="clear" w:pos="2880"/>
          <w:tab w:val="num" w:pos="720"/>
        </w:tabs>
        <w:spacing w:line="276" w:lineRule="auto"/>
        <w:ind w:left="0" w:firstLine="709"/>
        <w:contextualSpacing/>
        <w:rPr>
          <w:szCs w:val="28"/>
        </w:rPr>
      </w:pPr>
      <w:r w:rsidRPr="002B0D45">
        <w:rPr>
          <w:szCs w:val="28"/>
        </w:rPr>
        <w:t>вертолет: фюзеляж, хвостовое оперение, винт, система управления, силовая установка.</w:t>
      </w:r>
    </w:p>
    <w:p w14:paraId="7DC1CB2C" w14:textId="77777777" w:rsidR="009D6E84" w:rsidRPr="002B0D45" w:rsidRDefault="009D6E84" w:rsidP="00BD69A2">
      <w:pPr>
        <w:pStyle w:val="ad"/>
        <w:numPr>
          <w:ilvl w:val="3"/>
          <w:numId w:val="50"/>
        </w:numPr>
        <w:tabs>
          <w:tab w:val="clear" w:pos="2880"/>
          <w:tab w:val="num" w:pos="720"/>
        </w:tabs>
        <w:spacing w:line="276" w:lineRule="auto"/>
        <w:ind w:left="0" w:firstLine="709"/>
        <w:contextualSpacing/>
        <w:rPr>
          <w:szCs w:val="28"/>
        </w:rPr>
      </w:pPr>
      <w:r w:rsidRPr="002B0D45">
        <w:rPr>
          <w:szCs w:val="28"/>
        </w:rPr>
        <w:t>воздушный змей: тело, уздечка, леер.</w:t>
      </w:r>
    </w:p>
    <w:p w14:paraId="0E9C5C6F" w14:textId="77777777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szCs w:val="28"/>
        </w:rPr>
      </w:pPr>
      <w:r w:rsidRPr="002B0D45">
        <w:rPr>
          <w:szCs w:val="28"/>
        </w:rPr>
        <w:t>Основы теории полета, разбор на примере полета воздушного змея и планеров:</w:t>
      </w:r>
    </w:p>
    <w:p w14:paraId="1F92D522" w14:textId="77777777" w:rsidR="009D6E84" w:rsidRPr="002B0D45" w:rsidRDefault="00A82A64" w:rsidP="00BD69A2">
      <w:pPr>
        <w:pStyle w:val="ad"/>
        <w:spacing w:line="276" w:lineRule="auto"/>
        <w:ind w:firstLine="709"/>
        <w:contextualSpacing/>
        <w:rPr>
          <w:szCs w:val="28"/>
        </w:rPr>
      </w:pPr>
      <w:r w:rsidRPr="002B0D45">
        <w:rPr>
          <w:szCs w:val="28"/>
        </w:rPr>
        <w:t xml:space="preserve">- </w:t>
      </w:r>
      <w:r w:rsidR="009D6E84" w:rsidRPr="002B0D45">
        <w:rPr>
          <w:szCs w:val="28"/>
        </w:rPr>
        <w:t>силы, действующие на летательный аппарат (восходящие потоки, подъемная сила, лобовое сопротивление).</w:t>
      </w:r>
    </w:p>
    <w:p w14:paraId="5F0745C7" w14:textId="77777777" w:rsidR="009D6E84" w:rsidRPr="002B0D45" w:rsidRDefault="00A82A64" w:rsidP="00BD69A2">
      <w:pPr>
        <w:pStyle w:val="ad"/>
        <w:spacing w:line="276" w:lineRule="auto"/>
        <w:ind w:firstLine="709"/>
        <w:contextualSpacing/>
        <w:rPr>
          <w:szCs w:val="28"/>
        </w:rPr>
      </w:pPr>
      <w:r w:rsidRPr="002B0D45">
        <w:rPr>
          <w:szCs w:val="28"/>
        </w:rPr>
        <w:lastRenderedPageBreak/>
        <w:t xml:space="preserve">- </w:t>
      </w:r>
      <w:r w:rsidR="009D6E84" w:rsidRPr="002B0D45">
        <w:rPr>
          <w:szCs w:val="28"/>
        </w:rPr>
        <w:t>условия, обеспечивающие полет: скорость ветра, сила и направление ветра, скорость аппарата, зависящая от сил, действующих на летательный аппарат, формы и размеры составных частей летательных аппаратов.</w:t>
      </w:r>
    </w:p>
    <w:p w14:paraId="350CC79F" w14:textId="77777777" w:rsidR="009D6E84" w:rsidRPr="002B0D45" w:rsidRDefault="00A82A64" w:rsidP="00BD69A2">
      <w:pPr>
        <w:pStyle w:val="ad"/>
        <w:spacing w:line="276" w:lineRule="auto"/>
        <w:ind w:firstLine="709"/>
        <w:contextualSpacing/>
        <w:rPr>
          <w:szCs w:val="28"/>
        </w:rPr>
      </w:pPr>
      <w:r w:rsidRPr="002B0D45">
        <w:rPr>
          <w:szCs w:val="28"/>
        </w:rPr>
        <w:t xml:space="preserve">- </w:t>
      </w:r>
      <w:r w:rsidR="009D6E84" w:rsidRPr="002B0D45">
        <w:rPr>
          <w:szCs w:val="28"/>
        </w:rPr>
        <w:t>центр тяжести модели, его определение.</w:t>
      </w:r>
    </w:p>
    <w:p w14:paraId="465300EB" w14:textId="77777777" w:rsidR="009D6E84" w:rsidRPr="002B0D45" w:rsidRDefault="00A82A64" w:rsidP="00BD69A2">
      <w:pPr>
        <w:pStyle w:val="ad"/>
        <w:spacing w:line="276" w:lineRule="auto"/>
        <w:ind w:firstLine="709"/>
        <w:contextualSpacing/>
        <w:rPr>
          <w:szCs w:val="28"/>
        </w:rPr>
      </w:pPr>
      <w:r w:rsidRPr="002B0D45">
        <w:rPr>
          <w:szCs w:val="28"/>
        </w:rPr>
        <w:t xml:space="preserve">- </w:t>
      </w:r>
      <w:r w:rsidR="009D6E84" w:rsidRPr="002B0D45">
        <w:rPr>
          <w:szCs w:val="28"/>
        </w:rPr>
        <w:t>способы «летания» в природе (горизонтальный и планирующий полет).</w:t>
      </w:r>
    </w:p>
    <w:p w14:paraId="79570F42" w14:textId="77777777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szCs w:val="28"/>
        </w:rPr>
      </w:pPr>
      <w:r w:rsidRPr="002B0D45">
        <w:rPr>
          <w:b/>
          <w:bCs/>
          <w:i/>
          <w:szCs w:val="28"/>
        </w:rPr>
        <w:t>Практика</w:t>
      </w:r>
      <w:r w:rsidRPr="002B0D45">
        <w:rPr>
          <w:i/>
          <w:szCs w:val="28"/>
        </w:rPr>
        <w:t>:</w:t>
      </w:r>
      <w:r w:rsidR="00A82A64" w:rsidRPr="002B0D45">
        <w:rPr>
          <w:szCs w:val="28"/>
        </w:rPr>
        <w:t xml:space="preserve"> </w:t>
      </w:r>
      <w:r w:rsidRPr="002B0D45">
        <w:rPr>
          <w:szCs w:val="28"/>
        </w:rPr>
        <w:t>Обвести по шаблонам составные части модели самолета ЯК-18 и спортивного самолета из картона, вырезать, собрать модель и определить центр тяжести модели. Техника запуска модели. Игры-соревнования с моделью: посадка на аэродром, дальность полета, дальний перелет.</w:t>
      </w:r>
    </w:p>
    <w:p w14:paraId="1BF159A7" w14:textId="77777777" w:rsidR="009D6E84" w:rsidRPr="002B0D45" w:rsidRDefault="009D6E84" w:rsidP="00BD69A2">
      <w:pPr>
        <w:tabs>
          <w:tab w:val="left" w:pos="9355"/>
        </w:tabs>
        <w:ind w:right="-11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2B0D45">
        <w:rPr>
          <w:rFonts w:ascii="Times New Roman" w:hAnsi="Times New Roman" w:cs="Times New Roman"/>
          <w:sz w:val="28"/>
          <w:szCs w:val="28"/>
        </w:rPr>
        <w:t>модели, рисунки, фотографии, книги, шаблоны самолетов.</w:t>
      </w:r>
    </w:p>
    <w:p w14:paraId="15092D1E" w14:textId="77777777" w:rsidR="009D6E84" w:rsidRPr="002B0D45" w:rsidRDefault="009D6E84" w:rsidP="00BD69A2">
      <w:pPr>
        <w:tabs>
          <w:tab w:val="left" w:pos="9355"/>
        </w:tabs>
        <w:ind w:right="-11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Инструменты: </w:t>
      </w:r>
      <w:r w:rsidRPr="002B0D45">
        <w:rPr>
          <w:rFonts w:ascii="Times New Roman" w:hAnsi="Times New Roman" w:cs="Times New Roman"/>
          <w:sz w:val="28"/>
          <w:szCs w:val="28"/>
        </w:rPr>
        <w:t>ножницы, кисть, линейка, карандаши, ручки, иголки, шило, канцелярский нож.</w:t>
      </w:r>
    </w:p>
    <w:p w14:paraId="1C149C63" w14:textId="77777777" w:rsidR="009D6E84" w:rsidRPr="002B0D45" w:rsidRDefault="009D6E84" w:rsidP="00BD69A2">
      <w:pPr>
        <w:tabs>
          <w:tab w:val="left" w:pos="9355"/>
        </w:tabs>
        <w:ind w:right="-11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2B0D45">
        <w:rPr>
          <w:rFonts w:ascii="Times New Roman" w:hAnsi="Times New Roman" w:cs="Times New Roman"/>
          <w:sz w:val="28"/>
          <w:szCs w:val="28"/>
        </w:rPr>
        <w:t xml:space="preserve"> пластилин, пенопласт, рейки, нить, клей, бумага, картон, </w:t>
      </w:r>
      <w:proofErr w:type="spellStart"/>
      <w:r w:rsidRPr="002B0D45">
        <w:rPr>
          <w:rFonts w:ascii="Times New Roman" w:hAnsi="Times New Roman" w:cs="Times New Roman"/>
          <w:sz w:val="28"/>
          <w:szCs w:val="28"/>
        </w:rPr>
        <w:t>оракал</w:t>
      </w:r>
      <w:proofErr w:type="spellEnd"/>
      <w:r w:rsidRPr="002B0D45">
        <w:rPr>
          <w:rFonts w:ascii="Times New Roman" w:hAnsi="Times New Roman" w:cs="Times New Roman"/>
          <w:sz w:val="28"/>
          <w:szCs w:val="28"/>
        </w:rPr>
        <w:t>.</w:t>
      </w:r>
    </w:p>
    <w:p w14:paraId="5DC03630" w14:textId="77777777" w:rsidR="009D6E84" w:rsidRPr="002B0D45" w:rsidRDefault="009D6E84" w:rsidP="00BD69A2">
      <w:pPr>
        <w:tabs>
          <w:tab w:val="left" w:pos="9355"/>
        </w:tabs>
        <w:ind w:right="-11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Форма подачи материала: </w:t>
      </w:r>
      <w:r w:rsidRPr="002B0D45">
        <w:rPr>
          <w:rFonts w:ascii="Times New Roman" w:hAnsi="Times New Roman" w:cs="Times New Roman"/>
          <w:sz w:val="28"/>
          <w:szCs w:val="28"/>
        </w:rPr>
        <w:t>лекция, беседа, демонстрация, игра.</w:t>
      </w:r>
    </w:p>
    <w:p w14:paraId="31EBC06E" w14:textId="77777777" w:rsidR="009D6E84" w:rsidRPr="002B0D45" w:rsidRDefault="009D6E84" w:rsidP="00BD69A2">
      <w:pPr>
        <w:tabs>
          <w:tab w:val="left" w:pos="426"/>
          <w:tab w:val="left" w:pos="9355"/>
        </w:tabs>
        <w:ind w:right="-11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2B0D45">
        <w:rPr>
          <w:rFonts w:ascii="Times New Roman" w:hAnsi="Times New Roman" w:cs="Times New Roman"/>
          <w:sz w:val="28"/>
          <w:szCs w:val="28"/>
        </w:rPr>
        <w:t>наблюдение.</w:t>
      </w:r>
    </w:p>
    <w:p w14:paraId="3C421281" w14:textId="77777777" w:rsidR="009D6E84" w:rsidRPr="002B0D45" w:rsidRDefault="009D6E84" w:rsidP="00BD69A2">
      <w:pPr>
        <w:tabs>
          <w:tab w:val="left" w:pos="9355"/>
        </w:tabs>
        <w:ind w:right="-11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Вид работы с детьми</w:t>
      </w:r>
      <w:r w:rsidRPr="002B0D45">
        <w:rPr>
          <w:rFonts w:ascii="Times New Roman" w:hAnsi="Times New Roman" w:cs="Times New Roman"/>
          <w:sz w:val="28"/>
          <w:szCs w:val="28"/>
        </w:rPr>
        <w:t xml:space="preserve"> – фронтальная, групповая.</w:t>
      </w:r>
    </w:p>
    <w:p w14:paraId="4DCCB0D6" w14:textId="77777777" w:rsidR="009D6E84" w:rsidRPr="002B0D45" w:rsidRDefault="009D6E84" w:rsidP="00BD69A2">
      <w:pPr>
        <w:tabs>
          <w:tab w:val="left" w:pos="9355"/>
        </w:tabs>
        <w:ind w:right="-112"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B0D45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Pr="002B0D4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2B0D4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B0D45">
        <w:rPr>
          <w:rFonts w:ascii="Times New Roman" w:hAnsi="Times New Roman" w:cs="Times New Roman"/>
          <w:b/>
          <w:sz w:val="28"/>
          <w:szCs w:val="28"/>
        </w:rPr>
        <w:t xml:space="preserve"> Простейшие модели (58 часов)</w:t>
      </w:r>
    </w:p>
    <w:p w14:paraId="40A8D0A4" w14:textId="77777777" w:rsidR="009D6E84" w:rsidRPr="002B0D45" w:rsidRDefault="009D6E84" w:rsidP="00BD69A2">
      <w:pPr>
        <w:tabs>
          <w:tab w:val="left" w:pos="9355"/>
        </w:tabs>
        <w:ind w:right="-11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Темы:</w:t>
      </w:r>
      <w:r w:rsidRPr="002B0D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5907AF" w14:textId="77777777" w:rsidR="009D6E84" w:rsidRPr="002B0D45" w:rsidRDefault="009D6E84" w:rsidP="00BD69A2">
      <w:pPr>
        <w:numPr>
          <w:ilvl w:val="0"/>
          <w:numId w:val="54"/>
        </w:numPr>
        <w:tabs>
          <w:tab w:val="center" w:pos="851"/>
          <w:tab w:val="left" w:pos="9355"/>
        </w:tabs>
        <w:spacing w:after="0"/>
        <w:ind w:left="0" w:right="-11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Воздушные змеи, модели змеев;</w:t>
      </w:r>
    </w:p>
    <w:p w14:paraId="1D8891D4" w14:textId="77777777" w:rsidR="009D6E84" w:rsidRPr="002B0D45" w:rsidRDefault="009D6E84" w:rsidP="00BD69A2">
      <w:pPr>
        <w:numPr>
          <w:ilvl w:val="0"/>
          <w:numId w:val="54"/>
        </w:numPr>
        <w:tabs>
          <w:tab w:val="center" w:pos="851"/>
          <w:tab w:val="left" w:pos="9355"/>
        </w:tabs>
        <w:spacing w:after="0"/>
        <w:ind w:left="0" w:right="-11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Парашюты, модели парашютов;</w:t>
      </w:r>
    </w:p>
    <w:p w14:paraId="1B4F2FE9" w14:textId="77777777" w:rsidR="009D6E84" w:rsidRPr="002B0D45" w:rsidRDefault="009D6E84" w:rsidP="00BD69A2">
      <w:pPr>
        <w:numPr>
          <w:ilvl w:val="0"/>
          <w:numId w:val="54"/>
        </w:numPr>
        <w:tabs>
          <w:tab w:val="center" w:pos="851"/>
          <w:tab w:val="left" w:pos="9355"/>
        </w:tabs>
        <w:spacing w:after="0"/>
        <w:ind w:left="0" w:right="-11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Планеры, модели планеров;</w:t>
      </w:r>
    </w:p>
    <w:p w14:paraId="47EDB278" w14:textId="77777777" w:rsidR="009D6E84" w:rsidRPr="002B0D45" w:rsidRDefault="009D6E84" w:rsidP="00BD69A2">
      <w:pPr>
        <w:tabs>
          <w:tab w:val="left" w:pos="9355"/>
        </w:tabs>
        <w:ind w:right="-11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14:paraId="04E4819C" w14:textId="77777777" w:rsidR="009D6E84" w:rsidRPr="002B0D45" w:rsidRDefault="009D6E84" w:rsidP="00BD69A2">
      <w:pPr>
        <w:tabs>
          <w:tab w:val="left" w:pos="9355"/>
        </w:tabs>
        <w:ind w:right="-11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  <w:u w:val="single"/>
        </w:rPr>
        <w:t>Тема № 3</w:t>
      </w:r>
      <w:r w:rsidRPr="002B0D45">
        <w:rPr>
          <w:rFonts w:ascii="Times New Roman" w:hAnsi="Times New Roman" w:cs="Times New Roman"/>
          <w:b/>
          <w:sz w:val="28"/>
          <w:szCs w:val="28"/>
        </w:rPr>
        <w:t>.</w:t>
      </w:r>
      <w:r w:rsidRPr="002B0D45">
        <w:rPr>
          <w:rFonts w:ascii="Times New Roman" w:hAnsi="Times New Roman" w:cs="Times New Roman"/>
          <w:sz w:val="28"/>
          <w:szCs w:val="28"/>
        </w:rPr>
        <w:t xml:space="preserve"> </w:t>
      </w:r>
      <w:r w:rsidRPr="002B0D45">
        <w:rPr>
          <w:rFonts w:ascii="Times New Roman" w:hAnsi="Times New Roman" w:cs="Times New Roman"/>
          <w:b/>
          <w:sz w:val="28"/>
          <w:szCs w:val="28"/>
        </w:rPr>
        <w:t>Воздушные змеи, модели змеев (18 часов).</w:t>
      </w:r>
    </w:p>
    <w:p w14:paraId="4D4CF33F" w14:textId="77777777" w:rsidR="009D6E84" w:rsidRPr="002B0D45" w:rsidRDefault="009D6E84" w:rsidP="00BD69A2">
      <w:pPr>
        <w:tabs>
          <w:tab w:val="left" w:pos="9355"/>
        </w:tabs>
        <w:ind w:right="-112" w:firstLine="709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Занятия: 4-12 </w:t>
      </w:r>
    </w:p>
    <w:p w14:paraId="1C1C8CDC" w14:textId="77777777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i/>
          <w:szCs w:val="28"/>
        </w:rPr>
      </w:pPr>
      <w:r w:rsidRPr="002B0D45">
        <w:rPr>
          <w:b/>
          <w:bCs/>
          <w:i/>
          <w:szCs w:val="28"/>
        </w:rPr>
        <w:t>Теория</w:t>
      </w:r>
      <w:r w:rsidRPr="002B0D45">
        <w:rPr>
          <w:i/>
          <w:szCs w:val="28"/>
        </w:rPr>
        <w:t xml:space="preserve">: </w:t>
      </w:r>
    </w:p>
    <w:p w14:paraId="0E5486A7" w14:textId="77777777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szCs w:val="28"/>
        </w:rPr>
      </w:pPr>
      <w:r w:rsidRPr="002B0D45">
        <w:rPr>
          <w:szCs w:val="28"/>
        </w:rPr>
        <w:t xml:space="preserve">Краткая история развития воздушных змеев, простейших древнейших летательных аппаратов тяжелее воздуха. </w:t>
      </w:r>
    </w:p>
    <w:p w14:paraId="5BBE6705" w14:textId="77777777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szCs w:val="28"/>
        </w:rPr>
      </w:pPr>
      <w:r w:rsidRPr="002B0D45">
        <w:rPr>
          <w:szCs w:val="28"/>
        </w:rPr>
        <w:t xml:space="preserve">Опыты М.В. Ломоносова, А.Ф. Можайского со змеями. </w:t>
      </w:r>
    </w:p>
    <w:p w14:paraId="3283070E" w14:textId="77777777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szCs w:val="28"/>
        </w:rPr>
      </w:pPr>
      <w:r w:rsidRPr="002B0D45">
        <w:rPr>
          <w:szCs w:val="28"/>
        </w:rPr>
        <w:t xml:space="preserve">Устройство и особенности изготовления (туловище, уздечка, леер). </w:t>
      </w:r>
    </w:p>
    <w:p w14:paraId="67B26E90" w14:textId="77777777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szCs w:val="28"/>
        </w:rPr>
      </w:pPr>
      <w:r w:rsidRPr="002B0D45">
        <w:rPr>
          <w:szCs w:val="28"/>
        </w:rPr>
        <w:t xml:space="preserve">Практическое использование воздушных змеев как первых летательных аппаратов. </w:t>
      </w:r>
    </w:p>
    <w:p w14:paraId="43487948" w14:textId="77777777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szCs w:val="28"/>
        </w:rPr>
      </w:pPr>
      <w:r w:rsidRPr="002B0D45">
        <w:rPr>
          <w:szCs w:val="28"/>
        </w:rPr>
        <w:t xml:space="preserve">Соревнования по воздушным змеям в нашей стране. </w:t>
      </w:r>
    </w:p>
    <w:p w14:paraId="4E61995F" w14:textId="77777777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szCs w:val="28"/>
        </w:rPr>
      </w:pPr>
      <w:r w:rsidRPr="002B0D45">
        <w:rPr>
          <w:szCs w:val="28"/>
        </w:rPr>
        <w:t xml:space="preserve">Виды воздушных змеев: «летун», «плоский», «бабочка», «ромбический», «коробчатый», «парус», «пятигранный». </w:t>
      </w:r>
    </w:p>
    <w:p w14:paraId="11459FAA" w14:textId="77777777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szCs w:val="28"/>
        </w:rPr>
      </w:pPr>
      <w:r w:rsidRPr="002B0D45">
        <w:rPr>
          <w:szCs w:val="28"/>
        </w:rPr>
        <w:t xml:space="preserve">Условия полета змея, сведения о воздухе, силах, действующих на змеев в полете (сила и скорость направления ветра, подъемная сила, восходящие потоки). </w:t>
      </w:r>
    </w:p>
    <w:p w14:paraId="370B018B" w14:textId="77777777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szCs w:val="28"/>
        </w:rPr>
      </w:pPr>
      <w:r w:rsidRPr="002B0D45">
        <w:rPr>
          <w:szCs w:val="28"/>
        </w:rPr>
        <w:t xml:space="preserve">Материалы для изготовления змеев: рейки, нить, клей, бумага, ножницы, кисть, линейка, скотч. </w:t>
      </w:r>
    </w:p>
    <w:p w14:paraId="3C470198" w14:textId="77777777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i/>
          <w:szCs w:val="28"/>
        </w:rPr>
      </w:pPr>
      <w:r w:rsidRPr="002B0D45">
        <w:rPr>
          <w:b/>
          <w:bCs/>
          <w:i/>
          <w:szCs w:val="28"/>
        </w:rPr>
        <w:lastRenderedPageBreak/>
        <w:t>Практика</w:t>
      </w:r>
      <w:r w:rsidRPr="002B0D45">
        <w:rPr>
          <w:i/>
          <w:szCs w:val="28"/>
        </w:rPr>
        <w:t>:</w:t>
      </w:r>
    </w:p>
    <w:p w14:paraId="0B1504BB" w14:textId="77777777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szCs w:val="28"/>
        </w:rPr>
      </w:pPr>
      <w:r w:rsidRPr="002B0D45">
        <w:rPr>
          <w:szCs w:val="28"/>
        </w:rPr>
        <w:t xml:space="preserve">Копирование и перерисовывание видов воздушных змеев в альбом. </w:t>
      </w:r>
    </w:p>
    <w:p w14:paraId="40632B9D" w14:textId="77777777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szCs w:val="28"/>
        </w:rPr>
      </w:pPr>
      <w:r w:rsidRPr="002B0D45">
        <w:rPr>
          <w:szCs w:val="28"/>
        </w:rPr>
        <w:t xml:space="preserve">Изготовление простого плоского змея «Летун» из квадратного листа бумаги различными способами отгибания концов. </w:t>
      </w:r>
    </w:p>
    <w:p w14:paraId="378CE9EC" w14:textId="77777777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szCs w:val="28"/>
        </w:rPr>
      </w:pPr>
      <w:proofErr w:type="gramStart"/>
      <w:r w:rsidRPr="002B0D45">
        <w:rPr>
          <w:szCs w:val="28"/>
        </w:rPr>
        <w:t>Изготовление простейшего плоского «русского» змея (прямоугольника с диагоналями из реек, обтягивание бумагой, крепление нитей, уздечка, леера, хвоста);  змея «парус» (треугольник из реек, обтягивание бумагой, крепление нитью, уздечка, леера).</w:t>
      </w:r>
      <w:proofErr w:type="gramEnd"/>
    </w:p>
    <w:p w14:paraId="33F6CBF1" w14:textId="77777777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szCs w:val="28"/>
        </w:rPr>
      </w:pPr>
      <w:r w:rsidRPr="002B0D45">
        <w:rPr>
          <w:szCs w:val="28"/>
        </w:rPr>
        <w:t xml:space="preserve">Запуск и регулировка полетов змеев. </w:t>
      </w:r>
    </w:p>
    <w:p w14:paraId="1DFAA1C9" w14:textId="77777777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szCs w:val="28"/>
        </w:rPr>
      </w:pPr>
      <w:r w:rsidRPr="002B0D45">
        <w:rPr>
          <w:szCs w:val="28"/>
        </w:rPr>
        <w:t>Проведение игр-соревнований с воздушными змеями.</w:t>
      </w:r>
    </w:p>
    <w:p w14:paraId="331D6F91" w14:textId="77777777" w:rsidR="009D6E84" w:rsidRPr="002B0D45" w:rsidRDefault="009D6E84" w:rsidP="00BD69A2">
      <w:pPr>
        <w:tabs>
          <w:tab w:val="left" w:pos="9355"/>
        </w:tabs>
        <w:ind w:right="-11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B0D45">
        <w:rPr>
          <w:rFonts w:ascii="Times New Roman" w:hAnsi="Times New Roman" w:cs="Times New Roman"/>
          <w:sz w:val="28"/>
          <w:szCs w:val="28"/>
        </w:rPr>
        <w:t xml:space="preserve"> модели, рисунки, фотографии, книги, шаблоны </w:t>
      </w:r>
    </w:p>
    <w:p w14:paraId="0B4DD576" w14:textId="77777777" w:rsidR="009D6E84" w:rsidRPr="002B0D45" w:rsidRDefault="009D6E84" w:rsidP="00BD69A2">
      <w:pPr>
        <w:tabs>
          <w:tab w:val="left" w:pos="9355"/>
        </w:tabs>
        <w:ind w:right="-11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Инструменты: </w:t>
      </w:r>
      <w:r w:rsidRPr="002B0D45">
        <w:rPr>
          <w:rFonts w:ascii="Times New Roman" w:hAnsi="Times New Roman" w:cs="Times New Roman"/>
          <w:sz w:val="28"/>
          <w:szCs w:val="28"/>
        </w:rPr>
        <w:t>ножницы, кисть, линейка, карандаш, линейка, ручка, шило.</w:t>
      </w:r>
    </w:p>
    <w:p w14:paraId="4402C3CB" w14:textId="77777777" w:rsidR="009D6E84" w:rsidRPr="002B0D45" w:rsidRDefault="009D6E84" w:rsidP="00BD69A2">
      <w:pPr>
        <w:tabs>
          <w:tab w:val="left" w:pos="9355"/>
        </w:tabs>
        <w:ind w:right="-11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2B0D45">
        <w:rPr>
          <w:rFonts w:ascii="Times New Roman" w:hAnsi="Times New Roman" w:cs="Times New Roman"/>
          <w:sz w:val="28"/>
          <w:szCs w:val="28"/>
        </w:rPr>
        <w:t xml:space="preserve"> рейки, нить, клей, бумага, картон, </w:t>
      </w:r>
      <w:proofErr w:type="spellStart"/>
      <w:r w:rsidRPr="002B0D45">
        <w:rPr>
          <w:rFonts w:ascii="Times New Roman" w:hAnsi="Times New Roman" w:cs="Times New Roman"/>
          <w:sz w:val="28"/>
          <w:szCs w:val="28"/>
        </w:rPr>
        <w:t>оракал</w:t>
      </w:r>
      <w:proofErr w:type="spellEnd"/>
      <w:r w:rsidRPr="002B0D45">
        <w:rPr>
          <w:rFonts w:ascii="Times New Roman" w:hAnsi="Times New Roman" w:cs="Times New Roman"/>
          <w:sz w:val="28"/>
          <w:szCs w:val="28"/>
        </w:rPr>
        <w:t>.</w:t>
      </w:r>
    </w:p>
    <w:p w14:paraId="391E17DE" w14:textId="77777777" w:rsidR="009D6E84" w:rsidRPr="002B0D45" w:rsidRDefault="009D6E84" w:rsidP="00BD69A2">
      <w:pPr>
        <w:tabs>
          <w:tab w:val="left" w:pos="9355"/>
        </w:tabs>
        <w:ind w:right="-11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Форма подачи материала: </w:t>
      </w:r>
      <w:r w:rsidRPr="002B0D45">
        <w:rPr>
          <w:rFonts w:ascii="Times New Roman" w:hAnsi="Times New Roman" w:cs="Times New Roman"/>
          <w:sz w:val="28"/>
          <w:szCs w:val="28"/>
        </w:rPr>
        <w:t>лекция, показ, демонстрация, игра, беседа.</w:t>
      </w:r>
    </w:p>
    <w:p w14:paraId="52866050" w14:textId="77777777" w:rsidR="009D6E84" w:rsidRPr="002B0D45" w:rsidRDefault="009D6E84" w:rsidP="00BD69A2">
      <w:pPr>
        <w:tabs>
          <w:tab w:val="left" w:pos="426"/>
          <w:tab w:val="left" w:pos="9355"/>
        </w:tabs>
        <w:ind w:right="-11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2B0D45">
        <w:rPr>
          <w:rFonts w:ascii="Times New Roman" w:hAnsi="Times New Roman" w:cs="Times New Roman"/>
          <w:sz w:val="28"/>
          <w:szCs w:val="28"/>
        </w:rPr>
        <w:t>наблюдение, контрольные запуски моделей.</w:t>
      </w:r>
    </w:p>
    <w:p w14:paraId="0829AD8A" w14:textId="77777777" w:rsidR="009D6E84" w:rsidRPr="002B0D45" w:rsidRDefault="009D6E84" w:rsidP="00BD69A2">
      <w:pPr>
        <w:tabs>
          <w:tab w:val="left" w:pos="9355"/>
        </w:tabs>
        <w:ind w:right="-11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Вид работы с детьми</w:t>
      </w:r>
      <w:r w:rsidRPr="002B0D45">
        <w:rPr>
          <w:rFonts w:ascii="Times New Roman" w:hAnsi="Times New Roman" w:cs="Times New Roman"/>
          <w:sz w:val="28"/>
          <w:szCs w:val="28"/>
        </w:rPr>
        <w:t xml:space="preserve"> – фронтальная, групповая, индивидуальная</w:t>
      </w:r>
      <w:r w:rsidR="00A82A64" w:rsidRPr="002B0D45">
        <w:rPr>
          <w:rFonts w:ascii="Times New Roman" w:hAnsi="Times New Roman" w:cs="Times New Roman"/>
          <w:sz w:val="28"/>
          <w:szCs w:val="28"/>
        </w:rPr>
        <w:t>.</w:t>
      </w:r>
    </w:p>
    <w:p w14:paraId="41F33DC1" w14:textId="77777777" w:rsidR="009D6E84" w:rsidRPr="002B0D45" w:rsidRDefault="009D6E84" w:rsidP="00BD69A2">
      <w:pPr>
        <w:tabs>
          <w:tab w:val="left" w:pos="9355"/>
        </w:tabs>
        <w:ind w:right="-11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  <w:u w:val="single"/>
        </w:rPr>
        <w:t>Тема № 4</w:t>
      </w:r>
      <w:r w:rsidRPr="002B0D45">
        <w:rPr>
          <w:rFonts w:ascii="Times New Roman" w:hAnsi="Times New Roman" w:cs="Times New Roman"/>
          <w:b/>
          <w:sz w:val="28"/>
          <w:szCs w:val="28"/>
        </w:rPr>
        <w:t>.</w:t>
      </w:r>
      <w:r w:rsidRPr="002B0D45">
        <w:rPr>
          <w:rFonts w:ascii="Times New Roman" w:hAnsi="Times New Roman" w:cs="Times New Roman"/>
          <w:sz w:val="28"/>
          <w:szCs w:val="28"/>
        </w:rPr>
        <w:t xml:space="preserve"> </w:t>
      </w:r>
      <w:r w:rsidRPr="002B0D45">
        <w:rPr>
          <w:rFonts w:ascii="Times New Roman" w:hAnsi="Times New Roman" w:cs="Times New Roman"/>
          <w:b/>
          <w:sz w:val="28"/>
          <w:szCs w:val="28"/>
        </w:rPr>
        <w:t>Парашюты, модели парашютов (14 часов).</w:t>
      </w:r>
    </w:p>
    <w:p w14:paraId="2B94FEEA" w14:textId="77777777" w:rsidR="009D6E84" w:rsidRPr="002B0D45" w:rsidRDefault="009D6E84" w:rsidP="00BD69A2">
      <w:pPr>
        <w:tabs>
          <w:tab w:val="left" w:pos="9355"/>
        </w:tabs>
        <w:ind w:right="-112" w:firstLine="709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Занятия: 13-19</w:t>
      </w:r>
    </w:p>
    <w:p w14:paraId="0E041CC5" w14:textId="77777777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b/>
          <w:bCs/>
          <w:i/>
          <w:szCs w:val="28"/>
        </w:rPr>
      </w:pPr>
      <w:r w:rsidRPr="002B0D45">
        <w:rPr>
          <w:b/>
          <w:bCs/>
          <w:i/>
          <w:szCs w:val="28"/>
        </w:rPr>
        <w:t>Теория:</w:t>
      </w:r>
    </w:p>
    <w:p w14:paraId="4ED0692A" w14:textId="77777777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szCs w:val="28"/>
        </w:rPr>
      </w:pPr>
      <w:r w:rsidRPr="002B0D45">
        <w:rPr>
          <w:szCs w:val="28"/>
        </w:rPr>
        <w:t>Парашют, его назначение, история изобретения.</w:t>
      </w:r>
    </w:p>
    <w:p w14:paraId="2C5F418E" w14:textId="77777777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szCs w:val="28"/>
        </w:rPr>
      </w:pPr>
      <w:r w:rsidRPr="002B0D45">
        <w:rPr>
          <w:szCs w:val="28"/>
        </w:rPr>
        <w:t xml:space="preserve">Изобретатель безопасного простого в действии надежного ранцевого парашюта Г.Е. Котельников, виды парашютов. </w:t>
      </w:r>
    </w:p>
    <w:p w14:paraId="5D62C17F" w14:textId="77777777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szCs w:val="28"/>
        </w:rPr>
      </w:pPr>
      <w:r w:rsidRPr="002B0D45">
        <w:rPr>
          <w:szCs w:val="28"/>
        </w:rPr>
        <w:t xml:space="preserve">Применение парашютов в народном хозяйстве. </w:t>
      </w:r>
    </w:p>
    <w:p w14:paraId="30A607F8" w14:textId="77777777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szCs w:val="28"/>
        </w:rPr>
      </w:pPr>
      <w:r w:rsidRPr="002B0D45">
        <w:rPr>
          <w:szCs w:val="28"/>
        </w:rPr>
        <w:t xml:space="preserve">Парашютный спорт. Основные элементы: купол, стропы, подвесная система, их назначение, груз. </w:t>
      </w:r>
    </w:p>
    <w:p w14:paraId="6C8C7EF8" w14:textId="77777777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szCs w:val="28"/>
        </w:rPr>
      </w:pPr>
      <w:r w:rsidRPr="002B0D45">
        <w:rPr>
          <w:szCs w:val="28"/>
        </w:rPr>
        <w:t xml:space="preserve">Материалы и инструменты, необходимые для изготовления парашюта. </w:t>
      </w:r>
    </w:p>
    <w:p w14:paraId="64EFF40A" w14:textId="77777777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i/>
          <w:szCs w:val="28"/>
        </w:rPr>
      </w:pPr>
      <w:r w:rsidRPr="002B0D45">
        <w:rPr>
          <w:b/>
          <w:bCs/>
          <w:i/>
          <w:szCs w:val="28"/>
        </w:rPr>
        <w:t>Практика:</w:t>
      </w:r>
      <w:r w:rsidRPr="002B0D45">
        <w:rPr>
          <w:i/>
          <w:szCs w:val="28"/>
        </w:rPr>
        <w:t xml:space="preserve"> </w:t>
      </w:r>
    </w:p>
    <w:p w14:paraId="64721EE3" w14:textId="77777777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szCs w:val="28"/>
        </w:rPr>
      </w:pPr>
      <w:r w:rsidRPr="002B0D45">
        <w:rPr>
          <w:szCs w:val="28"/>
        </w:rPr>
        <w:t>Копировка и перерисовка видов парашютов в альбом.</w:t>
      </w:r>
    </w:p>
    <w:p w14:paraId="0917E2F4" w14:textId="77777777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szCs w:val="28"/>
        </w:rPr>
      </w:pPr>
      <w:r w:rsidRPr="002B0D45">
        <w:rPr>
          <w:szCs w:val="28"/>
        </w:rPr>
        <w:t xml:space="preserve">Раскрой и изготовление купола парашюта из бумаги и целлофана квадратной и круглой формы. </w:t>
      </w:r>
    </w:p>
    <w:p w14:paraId="746A611C" w14:textId="77777777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szCs w:val="28"/>
        </w:rPr>
      </w:pPr>
      <w:r w:rsidRPr="002B0D45">
        <w:rPr>
          <w:szCs w:val="28"/>
        </w:rPr>
        <w:t xml:space="preserve">Изготовление строп, амортизатора. Склейка, сборка. </w:t>
      </w:r>
    </w:p>
    <w:p w14:paraId="301C7166" w14:textId="77777777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szCs w:val="28"/>
        </w:rPr>
      </w:pPr>
      <w:r w:rsidRPr="002B0D45">
        <w:rPr>
          <w:szCs w:val="28"/>
        </w:rPr>
        <w:t xml:space="preserve">Проведение игр-соревнований на время парашютирования. </w:t>
      </w:r>
    </w:p>
    <w:p w14:paraId="4E372434" w14:textId="77777777" w:rsidR="009D6E84" w:rsidRPr="002B0D45" w:rsidRDefault="009D6E84" w:rsidP="00BD69A2">
      <w:pPr>
        <w:tabs>
          <w:tab w:val="left" w:pos="9355"/>
        </w:tabs>
        <w:ind w:right="-11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B0D45">
        <w:rPr>
          <w:rFonts w:ascii="Times New Roman" w:hAnsi="Times New Roman" w:cs="Times New Roman"/>
          <w:sz w:val="28"/>
          <w:szCs w:val="28"/>
        </w:rPr>
        <w:t xml:space="preserve"> модели, рисунки, фотографии, книги, шаблоны </w:t>
      </w:r>
    </w:p>
    <w:p w14:paraId="3474CA0A" w14:textId="77777777" w:rsidR="009D6E84" w:rsidRPr="002B0D45" w:rsidRDefault="009D6E84" w:rsidP="00BD69A2">
      <w:pPr>
        <w:tabs>
          <w:tab w:val="left" w:pos="9355"/>
        </w:tabs>
        <w:ind w:right="-11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Инструменты: </w:t>
      </w:r>
      <w:r w:rsidRPr="002B0D45">
        <w:rPr>
          <w:rFonts w:ascii="Times New Roman" w:hAnsi="Times New Roman" w:cs="Times New Roman"/>
          <w:sz w:val="28"/>
          <w:szCs w:val="28"/>
        </w:rPr>
        <w:t>ножницы, кисть, линейка, карандаш, линейка, ручка, шило.</w:t>
      </w:r>
    </w:p>
    <w:p w14:paraId="7F77B1BA" w14:textId="77777777" w:rsidR="009D6E84" w:rsidRPr="002B0D45" w:rsidRDefault="009D6E84" w:rsidP="00BD69A2">
      <w:pPr>
        <w:tabs>
          <w:tab w:val="left" w:pos="9355"/>
        </w:tabs>
        <w:ind w:right="-11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2B0D45">
        <w:rPr>
          <w:rFonts w:ascii="Times New Roman" w:hAnsi="Times New Roman" w:cs="Times New Roman"/>
          <w:sz w:val="28"/>
          <w:szCs w:val="28"/>
        </w:rPr>
        <w:t xml:space="preserve"> нить, клей, бумага, картон, </w:t>
      </w:r>
      <w:proofErr w:type="spellStart"/>
      <w:r w:rsidRPr="002B0D45">
        <w:rPr>
          <w:rFonts w:ascii="Times New Roman" w:hAnsi="Times New Roman" w:cs="Times New Roman"/>
          <w:sz w:val="28"/>
          <w:szCs w:val="28"/>
        </w:rPr>
        <w:t>оракал</w:t>
      </w:r>
      <w:proofErr w:type="spellEnd"/>
      <w:r w:rsidRPr="002B0D45">
        <w:rPr>
          <w:rFonts w:ascii="Times New Roman" w:hAnsi="Times New Roman" w:cs="Times New Roman"/>
          <w:sz w:val="28"/>
          <w:szCs w:val="28"/>
        </w:rPr>
        <w:t>.</w:t>
      </w:r>
    </w:p>
    <w:p w14:paraId="2DEA3371" w14:textId="77777777" w:rsidR="009D6E84" w:rsidRPr="002B0D45" w:rsidRDefault="009D6E84" w:rsidP="00BD69A2">
      <w:pPr>
        <w:tabs>
          <w:tab w:val="left" w:pos="9355"/>
        </w:tabs>
        <w:ind w:right="-11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Форма подачи материала: </w:t>
      </w:r>
      <w:r w:rsidRPr="002B0D45">
        <w:rPr>
          <w:rFonts w:ascii="Times New Roman" w:hAnsi="Times New Roman" w:cs="Times New Roman"/>
          <w:sz w:val="28"/>
          <w:szCs w:val="28"/>
        </w:rPr>
        <w:t>лекция, показ, демонстрация, игра, беседа.</w:t>
      </w:r>
    </w:p>
    <w:p w14:paraId="0CC44E18" w14:textId="77777777" w:rsidR="009D6E84" w:rsidRPr="002B0D45" w:rsidRDefault="009D6E84" w:rsidP="00BD69A2">
      <w:pPr>
        <w:tabs>
          <w:tab w:val="left" w:pos="426"/>
          <w:tab w:val="left" w:pos="9355"/>
        </w:tabs>
        <w:ind w:right="-11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2B0D45">
        <w:rPr>
          <w:rFonts w:ascii="Times New Roman" w:hAnsi="Times New Roman" w:cs="Times New Roman"/>
          <w:sz w:val="28"/>
          <w:szCs w:val="28"/>
        </w:rPr>
        <w:t>наблюдение, тестирование, контрольные запуски моделей.</w:t>
      </w:r>
    </w:p>
    <w:p w14:paraId="61F4B29A" w14:textId="77777777" w:rsidR="009D6E84" w:rsidRPr="002B0D45" w:rsidRDefault="009D6E84" w:rsidP="00BD69A2">
      <w:pPr>
        <w:tabs>
          <w:tab w:val="left" w:pos="9355"/>
        </w:tabs>
        <w:ind w:right="-11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lastRenderedPageBreak/>
        <w:t>Вид работы с детьми</w:t>
      </w:r>
      <w:r w:rsidRPr="002B0D45">
        <w:rPr>
          <w:rFonts w:ascii="Times New Roman" w:hAnsi="Times New Roman" w:cs="Times New Roman"/>
          <w:sz w:val="28"/>
          <w:szCs w:val="28"/>
        </w:rPr>
        <w:t xml:space="preserve"> – фронтальная, групповая, индивидуальная.</w:t>
      </w:r>
    </w:p>
    <w:p w14:paraId="0374AD84" w14:textId="77777777" w:rsidR="009D6E84" w:rsidRPr="002B0D45" w:rsidRDefault="009D6E84" w:rsidP="00BD69A2">
      <w:pPr>
        <w:tabs>
          <w:tab w:val="left" w:pos="9355"/>
        </w:tabs>
        <w:ind w:right="-11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  <w:u w:val="single"/>
        </w:rPr>
        <w:t>Тема № 5</w:t>
      </w:r>
      <w:r w:rsidRPr="002B0D45">
        <w:rPr>
          <w:rFonts w:ascii="Times New Roman" w:hAnsi="Times New Roman" w:cs="Times New Roman"/>
          <w:b/>
          <w:sz w:val="28"/>
          <w:szCs w:val="28"/>
        </w:rPr>
        <w:t>.</w:t>
      </w:r>
      <w:r w:rsidRPr="002B0D45">
        <w:rPr>
          <w:rFonts w:ascii="Times New Roman" w:hAnsi="Times New Roman" w:cs="Times New Roman"/>
          <w:sz w:val="28"/>
          <w:szCs w:val="28"/>
        </w:rPr>
        <w:t xml:space="preserve"> </w:t>
      </w:r>
      <w:r w:rsidRPr="002B0D45">
        <w:rPr>
          <w:rFonts w:ascii="Times New Roman" w:hAnsi="Times New Roman" w:cs="Times New Roman"/>
          <w:b/>
          <w:sz w:val="28"/>
          <w:szCs w:val="28"/>
        </w:rPr>
        <w:t>Планеры, модели планеры (26 часов).</w:t>
      </w:r>
    </w:p>
    <w:p w14:paraId="2E316630" w14:textId="77777777" w:rsidR="009D6E84" w:rsidRPr="002B0D45" w:rsidRDefault="009D6E84" w:rsidP="00BD69A2">
      <w:pPr>
        <w:tabs>
          <w:tab w:val="left" w:pos="9355"/>
        </w:tabs>
        <w:ind w:right="-112" w:firstLine="709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Занятия: 20-32</w:t>
      </w:r>
    </w:p>
    <w:p w14:paraId="382A12FC" w14:textId="77777777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i/>
          <w:szCs w:val="28"/>
        </w:rPr>
      </w:pPr>
      <w:r w:rsidRPr="002B0D45">
        <w:rPr>
          <w:b/>
          <w:bCs/>
          <w:i/>
          <w:szCs w:val="28"/>
        </w:rPr>
        <w:t>Теория</w:t>
      </w:r>
      <w:r w:rsidRPr="002B0D45">
        <w:rPr>
          <w:i/>
          <w:szCs w:val="28"/>
        </w:rPr>
        <w:t xml:space="preserve">: </w:t>
      </w:r>
    </w:p>
    <w:p w14:paraId="41271554" w14:textId="77777777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szCs w:val="28"/>
        </w:rPr>
      </w:pPr>
      <w:r w:rsidRPr="002B0D45">
        <w:rPr>
          <w:szCs w:val="28"/>
        </w:rPr>
        <w:t xml:space="preserve">Определение планера, его отличие от самолета. </w:t>
      </w:r>
    </w:p>
    <w:p w14:paraId="136A11CF" w14:textId="77777777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szCs w:val="28"/>
        </w:rPr>
      </w:pPr>
      <w:r w:rsidRPr="002B0D45">
        <w:rPr>
          <w:szCs w:val="28"/>
        </w:rPr>
        <w:t xml:space="preserve">Краткий исторический очерк: планер О. </w:t>
      </w:r>
      <w:proofErr w:type="spellStart"/>
      <w:r w:rsidRPr="002B0D45">
        <w:rPr>
          <w:szCs w:val="28"/>
        </w:rPr>
        <w:t>Лилиенталя</w:t>
      </w:r>
      <w:proofErr w:type="spellEnd"/>
      <w:r w:rsidRPr="002B0D45">
        <w:rPr>
          <w:szCs w:val="28"/>
        </w:rPr>
        <w:t xml:space="preserve"> и русского планериста А.В. </w:t>
      </w:r>
      <w:proofErr w:type="spellStart"/>
      <w:r w:rsidRPr="002B0D45">
        <w:rPr>
          <w:szCs w:val="28"/>
        </w:rPr>
        <w:t>Шиукова</w:t>
      </w:r>
      <w:proofErr w:type="spellEnd"/>
      <w:r w:rsidRPr="002B0D45">
        <w:rPr>
          <w:szCs w:val="28"/>
        </w:rPr>
        <w:t xml:space="preserve">. Попытки полетов с помощью орнитоптера– </w:t>
      </w:r>
      <w:proofErr w:type="spellStart"/>
      <w:r w:rsidRPr="002B0D45">
        <w:rPr>
          <w:szCs w:val="28"/>
        </w:rPr>
        <w:t>мускулолета</w:t>
      </w:r>
      <w:proofErr w:type="spellEnd"/>
      <w:r w:rsidRPr="002B0D45">
        <w:rPr>
          <w:szCs w:val="28"/>
        </w:rPr>
        <w:t xml:space="preserve">. </w:t>
      </w:r>
    </w:p>
    <w:p w14:paraId="6739E0F4" w14:textId="77777777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szCs w:val="28"/>
        </w:rPr>
      </w:pPr>
      <w:r w:rsidRPr="002B0D45">
        <w:rPr>
          <w:szCs w:val="28"/>
        </w:rPr>
        <w:t xml:space="preserve">Полет «по-птичьему» в старинных русских былинах. </w:t>
      </w:r>
    </w:p>
    <w:p w14:paraId="3277D7AB" w14:textId="77777777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szCs w:val="28"/>
        </w:rPr>
      </w:pPr>
      <w:r w:rsidRPr="002B0D45">
        <w:rPr>
          <w:szCs w:val="28"/>
        </w:rPr>
        <w:t xml:space="preserve">Первый разработчик теоретических основ полета, создатель и испытатель модели и полноразмерного планера Д. </w:t>
      </w:r>
      <w:proofErr w:type="spellStart"/>
      <w:r w:rsidRPr="002B0D45">
        <w:rPr>
          <w:szCs w:val="28"/>
        </w:rPr>
        <w:t>Кейли</w:t>
      </w:r>
      <w:proofErr w:type="spellEnd"/>
      <w:r w:rsidRPr="002B0D45">
        <w:rPr>
          <w:szCs w:val="28"/>
        </w:rPr>
        <w:t xml:space="preserve"> в начале </w:t>
      </w:r>
      <w:r w:rsidRPr="002B0D45">
        <w:rPr>
          <w:szCs w:val="28"/>
          <w:lang w:val="en-US"/>
        </w:rPr>
        <w:t>XIX</w:t>
      </w:r>
      <w:r w:rsidRPr="002B0D45">
        <w:rPr>
          <w:szCs w:val="28"/>
        </w:rPr>
        <w:t xml:space="preserve"> века. </w:t>
      </w:r>
    </w:p>
    <w:p w14:paraId="3A998B98" w14:textId="77777777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szCs w:val="28"/>
        </w:rPr>
      </w:pPr>
      <w:r w:rsidRPr="002B0D45">
        <w:rPr>
          <w:szCs w:val="28"/>
        </w:rPr>
        <w:t xml:space="preserve">Виды планеров и их применение. </w:t>
      </w:r>
    </w:p>
    <w:p w14:paraId="2F8D2335" w14:textId="77777777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szCs w:val="28"/>
        </w:rPr>
      </w:pPr>
      <w:r w:rsidRPr="002B0D45">
        <w:rPr>
          <w:szCs w:val="28"/>
        </w:rPr>
        <w:t>Как устроен планер: название, назначение основных элементов, почему и как он летает? Способы запуска планеров с помощью авто, самолета, амортизатора.</w:t>
      </w:r>
    </w:p>
    <w:p w14:paraId="548C6BB0" w14:textId="28877A81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szCs w:val="28"/>
        </w:rPr>
      </w:pPr>
      <w:r w:rsidRPr="002B0D45">
        <w:rPr>
          <w:szCs w:val="28"/>
        </w:rPr>
        <w:t xml:space="preserve">Спортивные планеры. </w:t>
      </w:r>
    </w:p>
    <w:p w14:paraId="2A0C2B10" w14:textId="77777777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szCs w:val="28"/>
        </w:rPr>
      </w:pPr>
      <w:r w:rsidRPr="002B0D45">
        <w:rPr>
          <w:szCs w:val="28"/>
        </w:rPr>
        <w:t>Технология изготовления простейших планеров из картона, бумаги, пенопласта.</w:t>
      </w:r>
    </w:p>
    <w:p w14:paraId="2FDCBC69" w14:textId="77777777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i/>
          <w:szCs w:val="28"/>
        </w:rPr>
      </w:pPr>
      <w:r w:rsidRPr="002B0D45">
        <w:rPr>
          <w:b/>
          <w:bCs/>
          <w:i/>
          <w:szCs w:val="28"/>
        </w:rPr>
        <w:t>Практика</w:t>
      </w:r>
      <w:r w:rsidRPr="002B0D45">
        <w:rPr>
          <w:i/>
          <w:szCs w:val="28"/>
        </w:rPr>
        <w:t xml:space="preserve">: </w:t>
      </w:r>
    </w:p>
    <w:p w14:paraId="4234D971" w14:textId="77777777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szCs w:val="28"/>
        </w:rPr>
      </w:pPr>
      <w:r w:rsidRPr="002B0D45">
        <w:rPr>
          <w:szCs w:val="28"/>
        </w:rPr>
        <w:t>Копировка и перерисовка разных видов планеров в альбом.</w:t>
      </w:r>
    </w:p>
    <w:p w14:paraId="0086A0F7" w14:textId="77777777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szCs w:val="28"/>
        </w:rPr>
      </w:pPr>
      <w:r w:rsidRPr="002B0D45">
        <w:rPr>
          <w:szCs w:val="28"/>
        </w:rPr>
        <w:t>Изготовление простейших моделей планеров «Птица», «Аист» из ватмана, картона по технологии: изготовление составных частей и их сборки (обводка шаблонов фюзеляжа, стабилизатора, киля, их вырезание, дорисовка дополнительных деталей, раскраска, сборка по центру тяжести, крепление крыла и стабилизатора уголками, крепление рогатки для запуска, нити-леера).</w:t>
      </w:r>
    </w:p>
    <w:p w14:paraId="47D9E033" w14:textId="77777777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szCs w:val="28"/>
        </w:rPr>
      </w:pPr>
      <w:r w:rsidRPr="002B0D45">
        <w:rPr>
          <w:szCs w:val="28"/>
        </w:rPr>
        <w:t xml:space="preserve"> Изготовление по шаблонам из картона моделей планеров «Планеры-ракетки Н.</w:t>
      </w:r>
      <w:r w:rsidR="00A82A64" w:rsidRPr="002B0D45">
        <w:rPr>
          <w:szCs w:val="28"/>
        </w:rPr>
        <w:t xml:space="preserve"> </w:t>
      </w:r>
      <w:proofErr w:type="spellStart"/>
      <w:r w:rsidRPr="002B0D45">
        <w:rPr>
          <w:szCs w:val="28"/>
        </w:rPr>
        <w:t>Хенника</w:t>
      </w:r>
      <w:proofErr w:type="spellEnd"/>
      <w:r w:rsidRPr="002B0D45">
        <w:rPr>
          <w:szCs w:val="28"/>
        </w:rPr>
        <w:t>», фюзеляж которых – рейка, «Учебного планера КАИ» по образцу из полуфабрикатов.</w:t>
      </w:r>
    </w:p>
    <w:p w14:paraId="0C7ACE69" w14:textId="77777777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szCs w:val="28"/>
        </w:rPr>
      </w:pPr>
      <w:r w:rsidRPr="002B0D45">
        <w:rPr>
          <w:szCs w:val="28"/>
        </w:rPr>
        <w:t>Самостоятельная разработка планера с разными формами крыла, их расположением на фюзеляже, разными формами киля и стабилизатора.</w:t>
      </w:r>
    </w:p>
    <w:p w14:paraId="5E4D54D4" w14:textId="77777777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szCs w:val="28"/>
        </w:rPr>
      </w:pPr>
      <w:r w:rsidRPr="002B0D45">
        <w:rPr>
          <w:szCs w:val="28"/>
        </w:rPr>
        <w:t>Регулировка и запуск моделей, устранение замеченных недостатков, тренировочные запуски моделей, организация игр-соревнований с построенными моделями на дальность полета и продолжительность, игры-соревнования между группами. Выявление лучших моделей, отбор для выставки.</w:t>
      </w:r>
    </w:p>
    <w:p w14:paraId="57BC3C2E" w14:textId="77777777" w:rsidR="009D6E84" w:rsidRPr="002B0D45" w:rsidRDefault="009D6E84" w:rsidP="00BD69A2">
      <w:pPr>
        <w:tabs>
          <w:tab w:val="left" w:pos="9355"/>
        </w:tabs>
        <w:ind w:right="-11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B0D45">
        <w:rPr>
          <w:rFonts w:ascii="Times New Roman" w:hAnsi="Times New Roman" w:cs="Times New Roman"/>
          <w:sz w:val="28"/>
          <w:szCs w:val="28"/>
        </w:rPr>
        <w:t xml:space="preserve"> модели, рисунки, фотографии, книги, шаблоны </w:t>
      </w:r>
    </w:p>
    <w:p w14:paraId="6B5D9184" w14:textId="77777777" w:rsidR="009D6E84" w:rsidRPr="002B0D45" w:rsidRDefault="009D6E84" w:rsidP="00BD69A2">
      <w:pPr>
        <w:tabs>
          <w:tab w:val="left" w:pos="9355"/>
        </w:tabs>
        <w:ind w:right="-11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Инструменты: </w:t>
      </w:r>
      <w:r w:rsidRPr="002B0D45">
        <w:rPr>
          <w:rFonts w:ascii="Times New Roman" w:hAnsi="Times New Roman" w:cs="Times New Roman"/>
          <w:sz w:val="28"/>
          <w:szCs w:val="28"/>
        </w:rPr>
        <w:t>ножницы, кисть, линейка, нож канцелярский, скрепки, иголки, шило, ручка, линейка, карандаш.</w:t>
      </w:r>
    </w:p>
    <w:p w14:paraId="7FA468DD" w14:textId="77777777" w:rsidR="009D6E84" w:rsidRPr="002B0D45" w:rsidRDefault="009D6E84" w:rsidP="00BD69A2">
      <w:pPr>
        <w:tabs>
          <w:tab w:val="left" w:pos="9355"/>
        </w:tabs>
        <w:ind w:right="-11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2B0D45">
        <w:rPr>
          <w:rFonts w:ascii="Times New Roman" w:hAnsi="Times New Roman" w:cs="Times New Roman"/>
          <w:sz w:val="28"/>
          <w:szCs w:val="28"/>
        </w:rPr>
        <w:t xml:space="preserve"> нить, клей, бумага, проволока, пенопласт, картон, </w:t>
      </w:r>
      <w:proofErr w:type="spellStart"/>
      <w:r w:rsidRPr="002B0D45">
        <w:rPr>
          <w:rFonts w:ascii="Times New Roman" w:hAnsi="Times New Roman" w:cs="Times New Roman"/>
          <w:sz w:val="28"/>
          <w:szCs w:val="28"/>
        </w:rPr>
        <w:t>оракал</w:t>
      </w:r>
      <w:proofErr w:type="spellEnd"/>
      <w:r w:rsidRPr="002B0D45">
        <w:rPr>
          <w:rFonts w:ascii="Times New Roman" w:hAnsi="Times New Roman" w:cs="Times New Roman"/>
          <w:sz w:val="28"/>
          <w:szCs w:val="28"/>
        </w:rPr>
        <w:t>, полистирол.</w:t>
      </w:r>
    </w:p>
    <w:p w14:paraId="6157E67C" w14:textId="77777777" w:rsidR="009D6E84" w:rsidRPr="002B0D45" w:rsidRDefault="009D6E84" w:rsidP="00BD69A2">
      <w:pPr>
        <w:tabs>
          <w:tab w:val="left" w:pos="9355"/>
        </w:tabs>
        <w:ind w:right="-11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подачи материала: </w:t>
      </w:r>
      <w:r w:rsidRPr="002B0D45">
        <w:rPr>
          <w:rFonts w:ascii="Times New Roman" w:hAnsi="Times New Roman" w:cs="Times New Roman"/>
          <w:sz w:val="28"/>
          <w:szCs w:val="28"/>
        </w:rPr>
        <w:t>лекция, показ, демонстрация, игра, беседа.</w:t>
      </w:r>
    </w:p>
    <w:p w14:paraId="04321B29" w14:textId="77777777" w:rsidR="009D6E84" w:rsidRPr="002B0D45" w:rsidRDefault="009D6E84" w:rsidP="00BD69A2">
      <w:pPr>
        <w:tabs>
          <w:tab w:val="left" w:pos="426"/>
          <w:tab w:val="left" w:pos="9355"/>
        </w:tabs>
        <w:ind w:right="-11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2B0D45">
        <w:rPr>
          <w:rFonts w:ascii="Times New Roman" w:hAnsi="Times New Roman" w:cs="Times New Roman"/>
          <w:sz w:val="28"/>
          <w:szCs w:val="28"/>
        </w:rPr>
        <w:t>наблюдение, самостоятельная разработка, контрольные запуски моделей.</w:t>
      </w:r>
    </w:p>
    <w:p w14:paraId="1148ADE4" w14:textId="77777777" w:rsidR="009D6E84" w:rsidRPr="002B0D45" w:rsidRDefault="009D6E84" w:rsidP="00BD69A2">
      <w:pPr>
        <w:tabs>
          <w:tab w:val="left" w:pos="9355"/>
        </w:tabs>
        <w:ind w:right="-11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Вид работы с детьми</w:t>
      </w:r>
      <w:r w:rsidRPr="002B0D45">
        <w:rPr>
          <w:rFonts w:ascii="Times New Roman" w:hAnsi="Times New Roman" w:cs="Times New Roman"/>
          <w:sz w:val="28"/>
          <w:szCs w:val="28"/>
        </w:rPr>
        <w:t xml:space="preserve"> – фронтальная, групповая, индивидуальная</w:t>
      </w:r>
    </w:p>
    <w:p w14:paraId="2C43CDEF" w14:textId="77777777" w:rsidR="009D6E84" w:rsidRPr="002B0D45" w:rsidRDefault="009D6E84" w:rsidP="00BD69A2">
      <w:pPr>
        <w:tabs>
          <w:tab w:val="left" w:pos="9355"/>
        </w:tabs>
        <w:ind w:right="-112"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04015F4" w14:textId="77777777" w:rsidR="009D6E84" w:rsidRPr="002B0D45" w:rsidRDefault="009D6E84" w:rsidP="009D6E84">
      <w:pPr>
        <w:pStyle w:val="ad"/>
        <w:ind w:firstLine="0"/>
        <w:jc w:val="center"/>
        <w:rPr>
          <w:b/>
          <w:bCs/>
          <w:szCs w:val="28"/>
        </w:rPr>
      </w:pPr>
      <w:r w:rsidRPr="002B0D45">
        <w:rPr>
          <w:b/>
          <w:bCs/>
          <w:szCs w:val="28"/>
        </w:rPr>
        <w:t>Учебно-тематический план на 1 год обучения.</w:t>
      </w:r>
    </w:p>
    <w:p w14:paraId="7596FA18" w14:textId="77777777" w:rsidR="009D6E84" w:rsidRPr="002B0D45" w:rsidRDefault="009D6E84" w:rsidP="009D6E84">
      <w:pPr>
        <w:tabs>
          <w:tab w:val="left" w:pos="9355"/>
        </w:tabs>
        <w:ind w:right="-11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2 модуль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17"/>
        <w:gridCol w:w="4111"/>
        <w:gridCol w:w="992"/>
        <w:gridCol w:w="992"/>
        <w:gridCol w:w="851"/>
        <w:gridCol w:w="1559"/>
      </w:tblGrid>
      <w:tr w:rsidR="002B0D45" w:rsidRPr="002B0D45" w14:paraId="5FE3D479" w14:textId="77777777" w:rsidTr="00DA01CA">
        <w:tc>
          <w:tcPr>
            <w:tcW w:w="567" w:type="dxa"/>
            <w:vMerge w:val="restart"/>
            <w:vAlign w:val="center"/>
          </w:tcPr>
          <w:p w14:paraId="34DB68F7" w14:textId="77777777" w:rsidR="009D6E84" w:rsidRPr="002B0D45" w:rsidRDefault="009D6E84" w:rsidP="008F0063">
            <w:pPr>
              <w:pStyle w:val="ad"/>
              <w:ind w:left="-108" w:right="-108" w:firstLine="0"/>
              <w:jc w:val="center"/>
              <w:rPr>
                <w:b/>
                <w:bCs/>
                <w:sz w:val="24"/>
              </w:rPr>
            </w:pPr>
          </w:p>
          <w:p w14:paraId="60569DB3" w14:textId="77777777" w:rsidR="009D6E84" w:rsidRPr="002B0D45" w:rsidRDefault="009D6E84" w:rsidP="008F0063">
            <w:pPr>
              <w:pStyle w:val="ad"/>
              <w:ind w:left="-108" w:right="-108" w:firstLine="0"/>
              <w:jc w:val="center"/>
              <w:rPr>
                <w:b/>
                <w:bCs/>
                <w:sz w:val="24"/>
              </w:rPr>
            </w:pPr>
            <w:r w:rsidRPr="002B0D45">
              <w:rPr>
                <w:b/>
                <w:bCs/>
                <w:sz w:val="24"/>
              </w:rPr>
              <w:t>№</w:t>
            </w:r>
          </w:p>
          <w:p w14:paraId="75ECD14A" w14:textId="77777777" w:rsidR="009D6E84" w:rsidRPr="002B0D45" w:rsidRDefault="009D6E84" w:rsidP="008F0063">
            <w:pPr>
              <w:pStyle w:val="ad"/>
              <w:ind w:left="-108" w:right="-108" w:firstLine="0"/>
              <w:jc w:val="center"/>
              <w:rPr>
                <w:b/>
                <w:bCs/>
                <w:sz w:val="24"/>
              </w:rPr>
            </w:pPr>
            <w:r w:rsidRPr="002B0D45">
              <w:rPr>
                <w:b/>
                <w:bCs/>
                <w:sz w:val="24"/>
              </w:rPr>
              <w:t>Темы</w:t>
            </w:r>
          </w:p>
        </w:tc>
        <w:tc>
          <w:tcPr>
            <w:tcW w:w="817" w:type="dxa"/>
            <w:vMerge w:val="restart"/>
            <w:vAlign w:val="center"/>
          </w:tcPr>
          <w:p w14:paraId="1925E7FD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b/>
                <w:bCs/>
                <w:sz w:val="24"/>
              </w:rPr>
            </w:pPr>
          </w:p>
          <w:p w14:paraId="5E41A229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b/>
                <w:bCs/>
                <w:sz w:val="24"/>
              </w:rPr>
            </w:pPr>
            <w:r w:rsidRPr="002B0D45">
              <w:rPr>
                <w:b/>
                <w:bCs/>
                <w:sz w:val="24"/>
              </w:rPr>
              <w:t>№</w:t>
            </w:r>
          </w:p>
          <w:p w14:paraId="16F6E327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b/>
                <w:bCs/>
                <w:sz w:val="24"/>
              </w:rPr>
            </w:pPr>
            <w:r w:rsidRPr="002B0D45">
              <w:rPr>
                <w:b/>
                <w:bCs/>
                <w:sz w:val="24"/>
              </w:rPr>
              <w:t>Занятия</w:t>
            </w:r>
          </w:p>
        </w:tc>
        <w:tc>
          <w:tcPr>
            <w:tcW w:w="4111" w:type="dxa"/>
            <w:vMerge w:val="restart"/>
            <w:vAlign w:val="center"/>
          </w:tcPr>
          <w:p w14:paraId="187503FF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b/>
                <w:bCs/>
                <w:sz w:val="24"/>
              </w:rPr>
            </w:pPr>
            <w:r w:rsidRPr="002B0D45">
              <w:rPr>
                <w:b/>
                <w:bCs/>
                <w:sz w:val="24"/>
              </w:rPr>
              <w:t>Наименование темы</w:t>
            </w:r>
          </w:p>
        </w:tc>
        <w:tc>
          <w:tcPr>
            <w:tcW w:w="2835" w:type="dxa"/>
            <w:gridSpan w:val="3"/>
          </w:tcPr>
          <w:p w14:paraId="5C270349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14:paraId="5FB5E374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sz w:val="24"/>
                <w:szCs w:val="24"/>
              </w:rPr>
              <w:t>Форма аттестации, контроля</w:t>
            </w:r>
          </w:p>
        </w:tc>
      </w:tr>
      <w:tr w:rsidR="002B0D45" w:rsidRPr="002B0D45" w14:paraId="7200C5CC" w14:textId="77777777" w:rsidTr="00DA01CA">
        <w:tc>
          <w:tcPr>
            <w:tcW w:w="567" w:type="dxa"/>
            <w:vMerge/>
            <w:vAlign w:val="center"/>
          </w:tcPr>
          <w:p w14:paraId="425AFF0C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vAlign w:val="center"/>
          </w:tcPr>
          <w:p w14:paraId="37F74813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2494DD24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F4788E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14:paraId="26C1CE8E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14:paraId="741DF7DF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59" w:type="dxa"/>
            <w:vMerge/>
          </w:tcPr>
          <w:p w14:paraId="3CBB217E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D45" w:rsidRPr="002B0D45" w14:paraId="3493FB00" w14:textId="77777777" w:rsidTr="00DA01CA">
        <w:tc>
          <w:tcPr>
            <w:tcW w:w="567" w:type="dxa"/>
            <w:vAlign w:val="center"/>
          </w:tcPr>
          <w:p w14:paraId="22B119F3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17" w:type="dxa"/>
            <w:vAlign w:val="center"/>
          </w:tcPr>
          <w:p w14:paraId="7F3D360C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111" w:type="dxa"/>
          </w:tcPr>
          <w:p w14:paraId="6A4F6218" w14:textId="77777777" w:rsidR="009D6E84" w:rsidRPr="002B0D45" w:rsidRDefault="009D6E84" w:rsidP="008F0063">
            <w:pPr>
              <w:pStyle w:val="ad"/>
              <w:spacing w:line="360" w:lineRule="auto"/>
              <w:ind w:firstLine="0"/>
              <w:jc w:val="left"/>
              <w:rPr>
                <w:b/>
                <w:bCs/>
                <w:sz w:val="24"/>
              </w:rPr>
            </w:pPr>
            <w:r w:rsidRPr="002B0D45">
              <w:rPr>
                <w:b/>
                <w:bCs/>
                <w:sz w:val="24"/>
              </w:rPr>
              <w:t>Введение.</w:t>
            </w:r>
          </w:p>
        </w:tc>
        <w:tc>
          <w:tcPr>
            <w:tcW w:w="992" w:type="dxa"/>
          </w:tcPr>
          <w:p w14:paraId="027316C1" w14:textId="77777777" w:rsidR="009D6E84" w:rsidRPr="002B0D45" w:rsidRDefault="009D6E84" w:rsidP="008F0063">
            <w:pPr>
              <w:pStyle w:val="ad"/>
              <w:spacing w:line="360" w:lineRule="auto"/>
              <w:ind w:firstLine="0"/>
              <w:jc w:val="center"/>
              <w:rPr>
                <w:b/>
                <w:bCs/>
                <w:i/>
                <w:caps/>
                <w:sz w:val="24"/>
              </w:rPr>
            </w:pPr>
            <w:r w:rsidRPr="002B0D45">
              <w:rPr>
                <w:b/>
                <w:bCs/>
                <w:i/>
                <w:caps/>
                <w:sz w:val="24"/>
              </w:rPr>
              <w:t>2</w:t>
            </w:r>
          </w:p>
        </w:tc>
        <w:tc>
          <w:tcPr>
            <w:tcW w:w="992" w:type="dxa"/>
          </w:tcPr>
          <w:p w14:paraId="143C8A09" w14:textId="77777777" w:rsidR="009D6E84" w:rsidRPr="002B0D45" w:rsidRDefault="009D6E84" w:rsidP="008F0063">
            <w:pPr>
              <w:pStyle w:val="ad"/>
              <w:spacing w:line="360" w:lineRule="auto"/>
              <w:ind w:firstLine="0"/>
              <w:jc w:val="center"/>
              <w:rPr>
                <w:b/>
                <w:bCs/>
                <w:i/>
                <w:sz w:val="24"/>
              </w:rPr>
            </w:pPr>
            <w:r w:rsidRPr="002B0D45">
              <w:rPr>
                <w:b/>
                <w:bCs/>
                <w:i/>
                <w:sz w:val="24"/>
              </w:rPr>
              <w:t>1</w:t>
            </w:r>
          </w:p>
        </w:tc>
        <w:tc>
          <w:tcPr>
            <w:tcW w:w="851" w:type="dxa"/>
          </w:tcPr>
          <w:p w14:paraId="71883D48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2A3E4FA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45" w:rsidRPr="002B0D45" w14:paraId="4A2532FD" w14:textId="77777777" w:rsidTr="00DA01CA">
        <w:tc>
          <w:tcPr>
            <w:tcW w:w="567" w:type="dxa"/>
          </w:tcPr>
          <w:p w14:paraId="2C1100F9" w14:textId="77777777" w:rsidR="009D6E84" w:rsidRPr="002B0D45" w:rsidRDefault="009D6E84" w:rsidP="008F006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235F1F5C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1</w:t>
            </w:r>
          </w:p>
        </w:tc>
        <w:tc>
          <w:tcPr>
            <w:tcW w:w="4111" w:type="dxa"/>
          </w:tcPr>
          <w:p w14:paraId="1342CA2A" w14:textId="77777777" w:rsidR="009D6E84" w:rsidRPr="002B0D45" w:rsidRDefault="009D6E84" w:rsidP="008F0063">
            <w:pPr>
              <w:pStyle w:val="ad"/>
              <w:ind w:firstLine="0"/>
              <w:rPr>
                <w:b/>
                <w:i/>
                <w:sz w:val="24"/>
              </w:rPr>
            </w:pPr>
            <w:r w:rsidRPr="002B0D45">
              <w:rPr>
                <w:b/>
                <w:i/>
                <w:iCs/>
                <w:sz w:val="24"/>
              </w:rPr>
              <w:t>Введение в программу</w:t>
            </w:r>
          </w:p>
        </w:tc>
        <w:tc>
          <w:tcPr>
            <w:tcW w:w="992" w:type="dxa"/>
          </w:tcPr>
          <w:p w14:paraId="04527A83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2</w:t>
            </w:r>
          </w:p>
        </w:tc>
        <w:tc>
          <w:tcPr>
            <w:tcW w:w="992" w:type="dxa"/>
          </w:tcPr>
          <w:p w14:paraId="6B32B17A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1</w:t>
            </w:r>
          </w:p>
        </w:tc>
        <w:tc>
          <w:tcPr>
            <w:tcW w:w="851" w:type="dxa"/>
          </w:tcPr>
          <w:p w14:paraId="12CF96E0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0DBC519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B0D45" w:rsidRPr="002B0D45" w14:paraId="1FAB06F5" w14:textId="77777777" w:rsidTr="00DA01CA">
        <w:tc>
          <w:tcPr>
            <w:tcW w:w="567" w:type="dxa"/>
          </w:tcPr>
          <w:p w14:paraId="1021E4C3" w14:textId="77777777" w:rsidR="009D6E84" w:rsidRPr="002B0D45" w:rsidRDefault="009D6E84" w:rsidP="008F00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7" w:type="dxa"/>
          </w:tcPr>
          <w:p w14:paraId="7F51BFF0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</w:t>
            </w:r>
          </w:p>
        </w:tc>
        <w:tc>
          <w:tcPr>
            <w:tcW w:w="4111" w:type="dxa"/>
          </w:tcPr>
          <w:p w14:paraId="7E3D55BE" w14:textId="77777777" w:rsidR="009D6E84" w:rsidRPr="002B0D45" w:rsidRDefault="009D6E84" w:rsidP="008F0063">
            <w:pPr>
              <w:pStyle w:val="ad"/>
              <w:ind w:firstLine="0"/>
              <w:rPr>
                <w:i/>
                <w:iCs/>
                <w:sz w:val="24"/>
              </w:rPr>
            </w:pPr>
            <w:r w:rsidRPr="002B0D45">
              <w:rPr>
                <w:sz w:val="24"/>
              </w:rPr>
              <w:t>Вводное занятие.</w:t>
            </w:r>
          </w:p>
        </w:tc>
        <w:tc>
          <w:tcPr>
            <w:tcW w:w="992" w:type="dxa"/>
          </w:tcPr>
          <w:p w14:paraId="120F4819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6F4D941D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</w:t>
            </w:r>
          </w:p>
        </w:tc>
        <w:tc>
          <w:tcPr>
            <w:tcW w:w="851" w:type="dxa"/>
          </w:tcPr>
          <w:p w14:paraId="0E37FCBF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4E7E78F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2B0D45" w:rsidRPr="002B0D45" w14:paraId="476E2D4E" w14:textId="77777777" w:rsidTr="00DA01CA">
        <w:tc>
          <w:tcPr>
            <w:tcW w:w="567" w:type="dxa"/>
          </w:tcPr>
          <w:p w14:paraId="7F36ACB5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</w:p>
        </w:tc>
        <w:tc>
          <w:tcPr>
            <w:tcW w:w="817" w:type="dxa"/>
          </w:tcPr>
          <w:p w14:paraId="6F8C956F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14:paraId="7F4DC2EC" w14:textId="77777777" w:rsidR="009D6E84" w:rsidRPr="002B0D45" w:rsidRDefault="009D6E84" w:rsidP="008F0063">
            <w:pPr>
              <w:pStyle w:val="ad"/>
              <w:ind w:firstLine="0"/>
              <w:rPr>
                <w:b/>
                <w:bCs/>
                <w:sz w:val="24"/>
              </w:rPr>
            </w:pPr>
            <w:r w:rsidRPr="002B0D45">
              <w:rPr>
                <w:b/>
                <w:bCs/>
                <w:sz w:val="24"/>
              </w:rPr>
              <w:t>Простейшие модели</w:t>
            </w:r>
          </w:p>
        </w:tc>
        <w:tc>
          <w:tcPr>
            <w:tcW w:w="992" w:type="dxa"/>
          </w:tcPr>
          <w:p w14:paraId="653BE4D3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70</w:t>
            </w:r>
          </w:p>
        </w:tc>
        <w:tc>
          <w:tcPr>
            <w:tcW w:w="992" w:type="dxa"/>
          </w:tcPr>
          <w:p w14:paraId="45C64DB1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24</w:t>
            </w:r>
          </w:p>
        </w:tc>
        <w:tc>
          <w:tcPr>
            <w:tcW w:w="851" w:type="dxa"/>
          </w:tcPr>
          <w:p w14:paraId="639F4D60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14:paraId="7168400D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45" w:rsidRPr="002B0D45" w14:paraId="19843075" w14:textId="77777777" w:rsidTr="00DA01CA">
        <w:tc>
          <w:tcPr>
            <w:tcW w:w="567" w:type="dxa"/>
          </w:tcPr>
          <w:p w14:paraId="68CCE977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2</w:t>
            </w:r>
          </w:p>
        </w:tc>
        <w:tc>
          <w:tcPr>
            <w:tcW w:w="817" w:type="dxa"/>
          </w:tcPr>
          <w:p w14:paraId="18257C29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2-19</w:t>
            </w:r>
          </w:p>
        </w:tc>
        <w:tc>
          <w:tcPr>
            <w:tcW w:w="4111" w:type="dxa"/>
          </w:tcPr>
          <w:p w14:paraId="7118E305" w14:textId="77777777" w:rsidR="009D6E84" w:rsidRPr="002B0D45" w:rsidRDefault="009D6E84" w:rsidP="008F0063">
            <w:pPr>
              <w:pStyle w:val="ad"/>
              <w:ind w:firstLine="0"/>
              <w:rPr>
                <w:b/>
                <w:i/>
                <w:iCs/>
                <w:sz w:val="24"/>
              </w:rPr>
            </w:pPr>
            <w:r w:rsidRPr="002B0D45">
              <w:rPr>
                <w:b/>
                <w:i/>
                <w:iCs/>
                <w:sz w:val="24"/>
              </w:rPr>
              <w:t>Самолеты. Модели самолетов.</w:t>
            </w:r>
          </w:p>
        </w:tc>
        <w:tc>
          <w:tcPr>
            <w:tcW w:w="992" w:type="dxa"/>
          </w:tcPr>
          <w:p w14:paraId="62CA2482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36</w:t>
            </w:r>
          </w:p>
        </w:tc>
        <w:tc>
          <w:tcPr>
            <w:tcW w:w="992" w:type="dxa"/>
          </w:tcPr>
          <w:p w14:paraId="7FE78C6E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13</w:t>
            </w:r>
          </w:p>
        </w:tc>
        <w:tc>
          <w:tcPr>
            <w:tcW w:w="851" w:type="dxa"/>
          </w:tcPr>
          <w:p w14:paraId="710345CE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14:paraId="2599D4C4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45" w:rsidRPr="002B0D45" w14:paraId="78CA8B88" w14:textId="77777777" w:rsidTr="00DA01CA">
        <w:tc>
          <w:tcPr>
            <w:tcW w:w="567" w:type="dxa"/>
          </w:tcPr>
          <w:p w14:paraId="7F43B664" w14:textId="77777777" w:rsidR="009D6E84" w:rsidRPr="002B0D45" w:rsidRDefault="009D6E84" w:rsidP="008F0063">
            <w:pPr>
              <w:pStyle w:val="ad"/>
              <w:jc w:val="center"/>
              <w:rPr>
                <w:sz w:val="24"/>
              </w:rPr>
            </w:pPr>
          </w:p>
        </w:tc>
        <w:tc>
          <w:tcPr>
            <w:tcW w:w="817" w:type="dxa"/>
          </w:tcPr>
          <w:p w14:paraId="63B91BE1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4111" w:type="dxa"/>
          </w:tcPr>
          <w:p w14:paraId="4F6F62D3" w14:textId="77777777" w:rsidR="009D6E84" w:rsidRPr="002B0D45" w:rsidRDefault="009D6E84" w:rsidP="008F0063">
            <w:pPr>
              <w:pStyle w:val="ad"/>
              <w:ind w:firstLine="0"/>
              <w:rPr>
                <w:sz w:val="24"/>
              </w:rPr>
            </w:pPr>
            <w:r w:rsidRPr="002B0D45">
              <w:rPr>
                <w:sz w:val="24"/>
              </w:rPr>
              <w:t>Краткий исторический очерк развития самолетостроения</w:t>
            </w:r>
          </w:p>
        </w:tc>
        <w:tc>
          <w:tcPr>
            <w:tcW w:w="992" w:type="dxa"/>
          </w:tcPr>
          <w:p w14:paraId="7F2F1B8E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4D410DCC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53BB24A6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79D077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14:paraId="553F4F1A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0D45" w:rsidRPr="002B0D45" w14:paraId="4DEAD945" w14:textId="77777777" w:rsidTr="00DA01CA">
        <w:tc>
          <w:tcPr>
            <w:tcW w:w="567" w:type="dxa"/>
          </w:tcPr>
          <w:p w14:paraId="0D57E09D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</w:p>
        </w:tc>
        <w:tc>
          <w:tcPr>
            <w:tcW w:w="817" w:type="dxa"/>
          </w:tcPr>
          <w:p w14:paraId="7F50926A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3-4</w:t>
            </w:r>
          </w:p>
        </w:tc>
        <w:tc>
          <w:tcPr>
            <w:tcW w:w="4111" w:type="dxa"/>
          </w:tcPr>
          <w:p w14:paraId="510DF33A" w14:textId="77777777" w:rsidR="009D6E84" w:rsidRPr="002B0D45" w:rsidRDefault="009D6E84" w:rsidP="008F0063">
            <w:pPr>
              <w:pStyle w:val="ad"/>
              <w:ind w:firstLine="0"/>
              <w:rPr>
                <w:sz w:val="24"/>
              </w:rPr>
            </w:pPr>
            <w:r w:rsidRPr="002B0D45">
              <w:rPr>
                <w:sz w:val="24"/>
              </w:rPr>
              <w:t>Применение, виды, составные части. Технология изготовления простейших моделей самолетов из бумаги, картона, пенопласта. Модели: «Муха», «Фантик»</w:t>
            </w:r>
          </w:p>
        </w:tc>
        <w:tc>
          <w:tcPr>
            <w:tcW w:w="992" w:type="dxa"/>
          </w:tcPr>
          <w:p w14:paraId="1F38E8B1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4</w:t>
            </w:r>
          </w:p>
        </w:tc>
        <w:tc>
          <w:tcPr>
            <w:tcW w:w="992" w:type="dxa"/>
          </w:tcPr>
          <w:p w14:paraId="65438200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</w:t>
            </w:r>
          </w:p>
        </w:tc>
        <w:tc>
          <w:tcPr>
            <w:tcW w:w="851" w:type="dxa"/>
          </w:tcPr>
          <w:p w14:paraId="69DF2093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FF19ACB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2CC2D18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0D45" w:rsidRPr="002B0D45" w14:paraId="0A94B65D" w14:textId="77777777" w:rsidTr="00DA01CA">
        <w:tc>
          <w:tcPr>
            <w:tcW w:w="567" w:type="dxa"/>
          </w:tcPr>
          <w:p w14:paraId="459E06F4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</w:p>
        </w:tc>
        <w:tc>
          <w:tcPr>
            <w:tcW w:w="817" w:type="dxa"/>
          </w:tcPr>
          <w:p w14:paraId="5A7DA524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5</w:t>
            </w:r>
          </w:p>
        </w:tc>
        <w:tc>
          <w:tcPr>
            <w:tcW w:w="4111" w:type="dxa"/>
          </w:tcPr>
          <w:p w14:paraId="21354280" w14:textId="77777777" w:rsidR="009D6E84" w:rsidRPr="002B0D45" w:rsidRDefault="009D6E84" w:rsidP="008F0063">
            <w:pPr>
              <w:pStyle w:val="ad"/>
              <w:ind w:firstLine="0"/>
              <w:rPr>
                <w:sz w:val="24"/>
              </w:rPr>
            </w:pPr>
            <w:r w:rsidRPr="002B0D45">
              <w:rPr>
                <w:sz w:val="24"/>
              </w:rPr>
              <w:t>Силы и условия, действующие на самолет и модели в полете</w:t>
            </w:r>
          </w:p>
        </w:tc>
        <w:tc>
          <w:tcPr>
            <w:tcW w:w="992" w:type="dxa"/>
          </w:tcPr>
          <w:p w14:paraId="1344FBF9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58834045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3E45757A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B89E11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B0D45" w:rsidRPr="002B0D45" w14:paraId="0A47075F" w14:textId="77777777" w:rsidTr="00DA01CA">
        <w:tc>
          <w:tcPr>
            <w:tcW w:w="567" w:type="dxa"/>
          </w:tcPr>
          <w:p w14:paraId="0624CC81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</w:p>
        </w:tc>
        <w:tc>
          <w:tcPr>
            <w:tcW w:w="817" w:type="dxa"/>
          </w:tcPr>
          <w:p w14:paraId="4CC6259D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6</w:t>
            </w:r>
          </w:p>
        </w:tc>
        <w:tc>
          <w:tcPr>
            <w:tcW w:w="4111" w:type="dxa"/>
          </w:tcPr>
          <w:p w14:paraId="689DCD14" w14:textId="77777777" w:rsidR="009D6E84" w:rsidRPr="002B0D45" w:rsidRDefault="009D6E84" w:rsidP="008F0063">
            <w:pPr>
              <w:pStyle w:val="ad"/>
              <w:ind w:firstLine="0"/>
              <w:rPr>
                <w:sz w:val="24"/>
              </w:rPr>
            </w:pPr>
            <w:r w:rsidRPr="002B0D45">
              <w:rPr>
                <w:sz w:val="24"/>
              </w:rPr>
              <w:t>Копировка и перерисовка отдельных видов самолетов в альбом</w:t>
            </w:r>
          </w:p>
        </w:tc>
        <w:tc>
          <w:tcPr>
            <w:tcW w:w="992" w:type="dxa"/>
          </w:tcPr>
          <w:p w14:paraId="08D15854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62363CBF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0,5</w:t>
            </w:r>
          </w:p>
        </w:tc>
        <w:tc>
          <w:tcPr>
            <w:tcW w:w="851" w:type="dxa"/>
          </w:tcPr>
          <w:p w14:paraId="55C547FF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0C67EEF6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B0D45" w:rsidRPr="002B0D45" w14:paraId="061E9AEE" w14:textId="77777777" w:rsidTr="00DA01CA">
        <w:tc>
          <w:tcPr>
            <w:tcW w:w="567" w:type="dxa"/>
          </w:tcPr>
          <w:p w14:paraId="61F27D3C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</w:p>
        </w:tc>
        <w:tc>
          <w:tcPr>
            <w:tcW w:w="817" w:type="dxa"/>
          </w:tcPr>
          <w:p w14:paraId="2EBB49B4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7-11</w:t>
            </w:r>
          </w:p>
        </w:tc>
        <w:tc>
          <w:tcPr>
            <w:tcW w:w="4111" w:type="dxa"/>
          </w:tcPr>
          <w:p w14:paraId="62074F3D" w14:textId="77777777" w:rsidR="009D6E84" w:rsidRPr="002B0D45" w:rsidRDefault="009D6E84" w:rsidP="008F0063">
            <w:pPr>
              <w:pStyle w:val="ad"/>
              <w:ind w:firstLine="0"/>
              <w:rPr>
                <w:sz w:val="24"/>
              </w:rPr>
            </w:pPr>
            <w:r w:rsidRPr="002B0D45">
              <w:rPr>
                <w:sz w:val="24"/>
              </w:rPr>
              <w:t>Модели: ПЕ-2, УТ-2, АН-2, ИЛ-12, ТУ-202</w:t>
            </w:r>
          </w:p>
        </w:tc>
        <w:tc>
          <w:tcPr>
            <w:tcW w:w="992" w:type="dxa"/>
          </w:tcPr>
          <w:p w14:paraId="4D77B0A0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10</w:t>
            </w:r>
          </w:p>
        </w:tc>
        <w:tc>
          <w:tcPr>
            <w:tcW w:w="992" w:type="dxa"/>
          </w:tcPr>
          <w:p w14:paraId="03BFBF53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3,5</w:t>
            </w:r>
          </w:p>
        </w:tc>
        <w:tc>
          <w:tcPr>
            <w:tcW w:w="851" w:type="dxa"/>
          </w:tcPr>
          <w:p w14:paraId="6E1B746B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559" w:type="dxa"/>
          </w:tcPr>
          <w:p w14:paraId="2E4E1F96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0D45" w:rsidRPr="002B0D45" w14:paraId="0FEFD62F" w14:textId="77777777" w:rsidTr="00DA01CA">
        <w:tc>
          <w:tcPr>
            <w:tcW w:w="567" w:type="dxa"/>
          </w:tcPr>
          <w:p w14:paraId="5F2A6357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</w:p>
        </w:tc>
        <w:tc>
          <w:tcPr>
            <w:tcW w:w="817" w:type="dxa"/>
          </w:tcPr>
          <w:p w14:paraId="7831FA5C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12-15</w:t>
            </w:r>
          </w:p>
        </w:tc>
        <w:tc>
          <w:tcPr>
            <w:tcW w:w="4111" w:type="dxa"/>
          </w:tcPr>
          <w:p w14:paraId="305EA1FF" w14:textId="77777777" w:rsidR="009D6E84" w:rsidRPr="002B0D45" w:rsidRDefault="009D6E84" w:rsidP="008F0063">
            <w:pPr>
              <w:pStyle w:val="ad"/>
              <w:ind w:firstLine="0"/>
              <w:rPr>
                <w:sz w:val="24"/>
              </w:rPr>
            </w:pPr>
            <w:r w:rsidRPr="002B0D45">
              <w:rPr>
                <w:sz w:val="24"/>
              </w:rPr>
              <w:t>Объемные бумажные модели самолетов: СУ-27, МИГ-15.</w:t>
            </w:r>
          </w:p>
        </w:tc>
        <w:tc>
          <w:tcPr>
            <w:tcW w:w="992" w:type="dxa"/>
          </w:tcPr>
          <w:p w14:paraId="39796FCE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8</w:t>
            </w:r>
          </w:p>
        </w:tc>
        <w:tc>
          <w:tcPr>
            <w:tcW w:w="992" w:type="dxa"/>
          </w:tcPr>
          <w:p w14:paraId="02C30636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0ED1E6F7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25963EB1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0D45" w:rsidRPr="002B0D45" w14:paraId="1394D2DD" w14:textId="77777777" w:rsidTr="00DA01CA">
        <w:tc>
          <w:tcPr>
            <w:tcW w:w="567" w:type="dxa"/>
          </w:tcPr>
          <w:p w14:paraId="7EF8804B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</w:p>
        </w:tc>
        <w:tc>
          <w:tcPr>
            <w:tcW w:w="817" w:type="dxa"/>
          </w:tcPr>
          <w:p w14:paraId="1E5EB86E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16-18</w:t>
            </w:r>
          </w:p>
        </w:tc>
        <w:tc>
          <w:tcPr>
            <w:tcW w:w="4111" w:type="dxa"/>
          </w:tcPr>
          <w:p w14:paraId="32D61F1D" w14:textId="77777777" w:rsidR="009D6E84" w:rsidRPr="002B0D45" w:rsidRDefault="009D6E84" w:rsidP="008F0063">
            <w:pPr>
              <w:pStyle w:val="ad"/>
              <w:ind w:firstLine="0"/>
              <w:rPr>
                <w:sz w:val="24"/>
              </w:rPr>
            </w:pPr>
            <w:r w:rsidRPr="002B0D45">
              <w:rPr>
                <w:sz w:val="24"/>
              </w:rPr>
              <w:t>Самостоятельная разработка моделей с разными формами крыла, киля, стабилизатора, их моделирование</w:t>
            </w:r>
          </w:p>
        </w:tc>
        <w:tc>
          <w:tcPr>
            <w:tcW w:w="992" w:type="dxa"/>
          </w:tcPr>
          <w:p w14:paraId="5B747C7E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6</w:t>
            </w:r>
          </w:p>
        </w:tc>
        <w:tc>
          <w:tcPr>
            <w:tcW w:w="992" w:type="dxa"/>
          </w:tcPr>
          <w:p w14:paraId="1ED8C943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7DADE0DC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29849BE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7751AE33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0D45" w:rsidRPr="002B0D45" w14:paraId="1F3E351B" w14:textId="77777777" w:rsidTr="00DA01CA">
        <w:tc>
          <w:tcPr>
            <w:tcW w:w="567" w:type="dxa"/>
          </w:tcPr>
          <w:p w14:paraId="4F6A3755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817" w:type="dxa"/>
          </w:tcPr>
          <w:p w14:paraId="38D9A9EC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19</w:t>
            </w:r>
          </w:p>
        </w:tc>
        <w:tc>
          <w:tcPr>
            <w:tcW w:w="4111" w:type="dxa"/>
          </w:tcPr>
          <w:p w14:paraId="115887BF" w14:textId="77777777" w:rsidR="009D6E84" w:rsidRPr="002B0D45" w:rsidRDefault="009D6E84" w:rsidP="008F0063">
            <w:pPr>
              <w:pStyle w:val="ad"/>
              <w:ind w:firstLine="0"/>
              <w:rPr>
                <w:sz w:val="24"/>
              </w:rPr>
            </w:pPr>
            <w:r w:rsidRPr="002B0D45">
              <w:rPr>
                <w:sz w:val="24"/>
              </w:rPr>
              <w:t>Игры, запуски, контрольный тест</w:t>
            </w:r>
          </w:p>
        </w:tc>
        <w:tc>
          <w:tcPr>
            <w:tcW w:w="992" w:type="dxa"/>
          </w:tcPr>
          <w:p w14:paraId="0C5C6908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503605B0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43850A1A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1E16721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Контрольные запуски</w:t>
            </w:r>
          </w:p>
        </w:tc>
      </w:tr>
      <w:tr w:rsidR="002B0D45" w:rsidRPr="002B0D45" w14:paraId="246A51C6" w14:textId="77777777" w:rsidTr="00DA01CA">
        <w:tc>
          <w:tcPr>
            <w:tcW w:w="567" w:type="dxa"/>
          </w:tcPr>
          <w:p w14:paraId="308817AA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3</w:t>
            </w:r>
          </w:p>
        </w:tc>
        <w:tc>
          <w:tcPr>
            <w:tcW w:w="817" w:type="dxa"/>
          </w:tcPr>
          <w:p w14:paraId="700099D7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20-31</w:t>
            </w:r>
          </w:p>
        </w:tc>
        <w:tc>
          <w:tcPr>
            <w:tcW w:w="4111" w:type="dxa"/>
          </w:tcPr>
          <w:p w14:paraId="621AB913" w14:textId="77777777" w:rsidR="009D6E84" w:rsidRPr="002B0D45" w:rsidRDefault="009D6E84" w:rsidP="008F0063">
            <w:pPr>
              <w:pStyle w:val="ad"/>
              <w:ind w:firstLine="0"/>
              <w:rPr>
                <w:b/>
                <w:i/>
                <w:iCs/>
                <w:sz w:val="24"/>
              </w:rPr>
            </w:pPr>
            <w:r w:rsidRPr="002B0D45">
              <w:rPr>
                <w:b/>
                <w:i/>
                <w:iCs/>
                <w:sz w:val="24"/>
              </w:rPr>
              <w:t>Ракеты. Модели ракет.</w:t>
            </w:r>
          </w:p>
        </w:tc>
        <w:tc>
          <w:tcPr>
            <w:tcW w:w="992" w:type="dxa"/>
          </w:tcPr>
          <w:p w14:paraId="363B045D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24</w:t>
            </w:r>
          </w:p>
        </w:tc>
        <w:tc>
          <w:tcPr>
            <w:tcW w:w="992" w:type="dxa"/>
          </w:tcPr>
          <w:p w14:paraId="1123444C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b/>
                <w:sz w:val="24"/>
              </w:rPr>
            </w:pPr>
            <w:r w:rsidRPr="002B0D45">
              <w:rPr>
                <w:b/>
                <w:sz w:val="24"/>
              </w:rPr>
              <w:t>8</w:t>
            </w:r>
          </w:p>
        </w:tc>
        <w:tc>
          <w:tcPr>
            <w:tcW w:w="851" w:type="dxa"/>
          </w:tcPr>
          <w:p w14:paraId="10FFC94A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3FD9DFC5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45" w:rsidRPr="002B0D45" w14:paraId="459320DD" w14:textId="77777777" w:rsidTr="00DA01CA">
        <w:tc>
          <w:tcPr>
            <w:tcW w:w="567" w:type="dxa"/>
          </w:tcPr>
          <w:p w14:paraId="1DCFDE2A" w14:textId="77777777" w:rsidR="009D6E84" w:rsidRPr="002B0D45" w:rsidRDefault="009D6E84" w:rsidP="008F0063">
            <w:pPr>
              <w:pStyle w:val="ad"/>
              <w:jc w:val="center"/>
              <w:rPr>
                <w:sz w:val="24"/>
              </w:rPr>
            </w:pPr>
          </w:p>
        </w:tc>
        <w:tc>
          <w:tcPr>
            <w:tcW w:w="817" w:type="dxa"/>
          </w:tcPr>
          <w:p w14:paraId="4A8AC4CD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20</w:t>
            </w:r>
          </w:p>
        </w:tc>
        <w:tc>
          <w:tcPr>
            <w:tcW w:w="4111" w:type="dxa"/>
          </w:tcPr>
          <w:p w14:paraId="48ACDA9E" w14:textId="77777777" w:rsidR="009D6E84" w:rsidRPr="002B0D45" w:rsidRDefault="009D6E84" w:rsidP="008F0063">
            <w:pPr>
              <w:pStyle w:val="ad"/>
              <w:ind w:firstLine="0"/>
              <w:rPr>
                <w:sz w:val="24"/>
              </w:rPr>
            </w:pPr>
            <w:r w:rsidRPr="002B0D45">
              <w:rPr>
                <w:sz w:val="24"/>
              </w:rPr>
              <w:t>Краткий исторический очерк изобретения развития ракет</w:t>
            </w:r>
          </w:p>
        </w:tc>
        <w:tc>
          <w:tcPr>
            <w:tcW w:w="992" w:type="dxa"/>
          </w:tcPr>
          <w:p w14:paraId="2A4BB9B0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361F6A0F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6E34821C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706301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B0D45" w:rsidRPr="002B0D45" w14:paraId="2893B804" w14:textId="77777777" w:rsidTr="00DA01CA">
        <w:tc>
          <w:tcPr>
            <w:tcW w:w="567" w:type="dxa"/>
          </w:tcPr>
          <w:p w14:paraId="38608FBC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</w:p>
        </w:tc>
        <w:tc>
          <w:tcPr>
            <w:tcW w:w="817" w:type="dxa"/>
          </w:tcPr>
          <w:p w14:paraId="6B76E3C7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21</w:t>
            </w:r>
          </w:p>
        </w:tc>
        <w:tc>
          <w:tcPr>
            <w:tcW w:w="4111" w:type="dxa"/>
          </w:tcPr>
          <w:p w14:paraId="4B0D4A3F" w14:textId="77777777" w:rsidR="009D6E84" w:rsidRPr="002B0D45" w:rsidRDefault="009D6E84" w:rsidP="008F0063">
            <w:pPr>
              <w:pStyle w:val="ad"/>
              <w:ind w:firstLine="0"/>
              <w:rPr>
                <w:sz w:val="24"/>
              </w:rPr>
            </w:pPr>
            <w:r w:rsidRPr="002B0D45">
              <w:rPr>
                <w:sz w:val="24"/>
              </w:rPr>
              <w:t xml:space="preserve">Перерисовать и перекопировать отдельные виды ракет в альбом </w:t>
            </w:r>
          </w:p>
        </w:tc>
        <w:tc>
          <w:tcPr>
            <w:tcW w:w="992" w:type="dxa"/>
          </w:tcPr>
          <w:p w14:paraId="57E61D97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320A075E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0,5</w:t>
            </w:r>
          </w:p>
        </w:tc>
        <w:tc>
          <w:tcPr>
            <w:tcW w:w="851" w:type="dxa"/>
          </w:tcPr>
          <w:p w14:paraId="45C96F00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5BB42246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0D45" w:rsidRPr="002B0D45" w14:paraId="1D2542C7" w14:textId="77777777" w:rsidTr="00DA01CA">
        <w:tc>
          <w:tcPr>
            <w:tcW w:w="567" w:type="dxa"/>
          </w:tcPr>
          <w:p w14:paraId="46072A19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</w:p>
        </w:tc>
        <w:tc>
          <w:tcPr>
            <w:tcW w:w="817" w:type="dxa"/>
          </w:tcPr>
          <w:p w14:paraId="1BE6E736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22</w:t>
            </w:r>
          </w:p>
        </w:tc>
        <w:tc>
          <w:tcPr>
            <w:tcW w:w="4111" w:type="dxa"/>
          </w:tcPr>
          <w:p w14:paraId="0440CC33" w14:textId="77777777" w:rsidR="009D6E84" w:rsidRPr="002B0D45" w:rsidRDefault="009D6E84" w:rsidP="008F0063">
            <w:pPr>
              <w:pStyle w:val="ad"/>
              <w:ind w:firstLine="0"/>
              <w:rPr>
                <w:sz w:val="24"/>
              </w:rPr>
            </w:pPr>
            <w:r w:rsidRPr="002B0D45">
              <w:rPr>
                <w:sz w:val="24"/>
              </w:rPr>
              <w:t>Виды ракет. Основные элементы ракет и моделей. Простейшая плоская модель ракеты.</w:t>
            </w:r>
          </w:p>
        </w:tc>
        <w:tc>
          <w:tcPr>
            <w:tcW w:w="992" w:type="dxa"/>
          </w:tcPr>
          <w:p w14:paraId="44E6823D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5A1F4376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</w:t>
            </w:r>
          </w:p>
        </w:tc>
        <w:tc>
          <w:tcPr>
            <w:tcW w:w="851" w:type="dxa"/>
          </w:tcPr>
          <w:p w14:paraId="7C6BF5E2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4C4CE25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0D45" w:rsidRPr="002B0D45" w14:paraId="04CB907E" w14:textId="77777777" w:rsidTr="00DA01CA">
        <w:tc>
          <w:tcPr>
            <w:tcW w:w="567" w:type="dxa"/>
          </w:tcPr>
          <w:p w14:paraId="397F7DE5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</w:p>
        </w:tc>
        <w:tc>
          <w:tcPr>
            <w:tcW w:w="817" w:type="dxa"/>
          </w:tcPr>
          <w:p w14:paraId="6B0D9D78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23-25</w:t>
            </w:r>
          </w:p>
        </w:tc>
        <w:tc>
          <w:tcPr>
            <w:tcW w:w="4111" w:type="dxa"/>
          </w:tcPr>
          <w:p w14:paraId="045EF849" w14:textId="77777777" w:rsidR="009D6E84" w:rsidRPr="002B0D45" w:rsidRDefault="009D6E84" w:rsidP="008F0063">
            <w:pPr>
              <w:pStyle w:val="ad"/>
              <w:ind w:firstLine="0"/>
              <w:rPr>
                <w:sz w:val="24"/>
              </w:rPr>
            </w:pPr>
            <w:r w:rsidRPr="002B0D45">
              <w:rPr>
                <w:sz w:val="24"/>
              </w:rPr>
              <w:t>Самостоятельная разработка плоских моделей с разными формами стабилизаторов, головных обтекателей</w:t>
            </w:r>
          </w:p>
        </w:tc>
        <w:tc>
          <w:tcPr>
            <w:tcW w:w="992" w:type="dxa"/>
          </w:tcPr>
          <w:p w14:paraId="4A67CD61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6</w:t>
            </w:r>
          </w:p>
        </w:tc>
        <w:tc>
          <w:tcPr>
            <w:tcW w:w="992" w:type="dxa"/>
          </w:tcPr>
          <w:p w14:paraId="0B3ED94F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052361BA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968CEA0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2B0D45" w:rsidRPr="002B0D45" w14:paraId="6E09BD5F" w14:textId="77777777" w:rsidTr="00DA01CA">
        <w:tc>
          <w:tcPr>
            <w:tcW w:w="567" w:type="dxa"/>
          </w:tcPr>
          <w:p w14:paraId="1072E660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</w:p>
        </w:tc>
        <w:tc>
          <w:tcPr>
            <w:tcW w:w="817" w:type="dxa"/>
          </w:tcPr>
          <w:p w14:paraId="22FCB7FC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26</w:t>
            </w:r>
          </w:p>
        </w:tc>
        <w:tc>
          <w:tcPr>
            <w:tcW w:w="4111" w:type="dxa"/>
          </w:tcPr>
          <w:p w14:paraId="542B007C" w14:textId="77777777" w:rsidR="009D6E84" w:rsidRPr="002B0D45" w:rsidRDefault="009D6E84" w:rsidP="008F0063">
            <w:pPr>
              <w:pStyle w:val="ad"/>
              <w:ind w:firstLine="0"/>
              <w:rPr>
                <w:sz w:val="24"/>
              </w:rPr>
            </w:pPr>
            <w:r w:rsidRPr="002B0D45">
              <w:rPr>
                <w:sz w:val="24"/>
              </w:rPr>
              <w:t>Ракета метательная</w:t>
            </w:r>
          </w:p>
        </w:tc>
        <w:tc>
          <w:tcPr>
            <w:tcW w:w="992" w:type="dxa"/>
          </w:tcPr>
          <w:p w14:paraId="10BE68E5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73CAD67B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0,5</w:t>
            </w:r>
          </w:p>
        </w:tc>
        <w:tc>
          <w:tcPr>
            <w:tcW w:w="851" w:type="dxa"/>
          </w:tcPr>
          <w:p w14:paraId="47931CDA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71C6ADE2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0D45" w:rsidRPr="002B0D45" w14:paraId="31685242" w14:textId="77777777" w:rsidTr="00DA01CA">
        <w:tc>
          <w:tcPr>
            <w:tcW w:w="567" w:type="dxa"/>
          </w:tcPr>
          <w:p w14:paraId="06B2D289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</w:p>
        </w:tc>
        <w:tc>
          <w:tcPr>
            <w:tcW w:w="817" w:type="dxa"/>
          </w:tcPr>
          <w:p w14:paraId="15439056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27</w:t>
            </w:r>
          </w:p>
        </w:tc>
        <w:tc>
          <w:tcPr>
            <w:tcW w:w="4111" w:type="dxa"/>
          </w:tcPr>
          <w:p w14:paraId="5C05006B" w14:textId="77777777" w:rsidR="009D6E84" w:rsidRPr="002B0D45" w:rsidRDefault="009D6E84" w:rsidP="008F0063">
            <w:pPr>
              <w:pStyle w:val="ad"/>
              <w:ind w:firstLine="0"/>
              <w:rPr>
                <w:sz w:val="24"/>
              </w:rPr>
            </w:pPr>
            <w:r w:rsidRPr="002B0D45">
              <w:rPr>
                <w:sz w:val="24"/>
              </w:rPr>
              <w:t>Объемный кордовый ракетоплан</w:t>
            </w:r>
          </w:p>
        </w:tc>
        <w:tc>
          <w:tcPr>
            <w:tcW w:w="992" w:type="dxa"/>
          </w:tcPr>
          <w:p w14:paraId="46EDE628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2FA36BD7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0,5</w:t>
            </w:r>
          </w:p>
        </w:tc>
        <w:tc>
          <w:tcPr>
            <w:tcW w:w="851" w:type="dxa"/>
          </w:tcPr>
          <w:p w14:paraId="2B6CF2BF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0DA9427C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0D45" w:rsidRPr="002B0D45" w14:paraId="4F882C3E" w14:textId="77777777" w:rsidTr="00DA01CA">
        <w:tc>
          <w:tcPr>
            <w:tcW w:w="567" w:type="dxa"/>
          </w:tcPr>
          <w:p w14:paraId="0A288532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817" w:type="dxa"/>
          </w:tcPr>
          <w:p w14:paraId="4F8A9320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28</w:t>
            </w:r>
          </w:p>
        </w:tc>
        <w:tc>
          <w:tcPr>
            <w:tcW w:w="4111" w:type="dxa"/>
          </w:tcPr>
          <w:p w14:paraId="123B02CD" w14:textId="77777777" w:rsidR="009D6E84" w:rsidRPr="002B0D45" w:rsidRDefault="009D6E84" w:rsidP="008F0063">
            <w:pPr>
              <w:pStyle w:val="ad"/>
              <w:ind w:firstLine="0"/>
              <w:rPr>
                <w:sz w:val="24"/>
              </w:rPr>
            </w:pPr>
            <w:r w:rsidRPr="002B0D45">
              <w:rPr>
                <w:sz w:val="24"/>
              </w:rPr>
              <w:t>Ракета с резиновым двигателем</w:t>
            </w:r>
          </w:p>
        </w:tc>
        <w:tc>
          <w:tcPr>
            <w:tcW w:w="992" w:type="dxa"/>
          </w:tcPr>
          <w:p w14:paraId="7CE73395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4CB2D569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0,5</w:t>
            </w:r>
          </w:p>
        </w:tc>
        <w:tc>
          <w:tcPr>
            <w:tcW w:w="851" w:type="dxa"/>
          </w:tcPr>
          <w:p w14:paraId="03B207C6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5FE0D640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0D45" w:rsidRPr="002B0D45" w14:paraId="64A0AD92" w14:textId="77777777" w:rsidTr="00DA01CA">
        <w:tc>
          <w:tcPr>
            <w:tcW w:w="567" w:type="dxa"/>
          </w:tcPr>
          <w:p w14:paraId="36161BF1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817" w:type="dxa"/>
          </w:tcPr>
          <w:p w14:paraId="093AC917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29-30</w:t>
            </w:r>
          </w:p>
        </w:tc>
        <w:tc>
          <w:tcPr>
            <w:tcW w:w="4111" w:type="dxa"/>
          </w:tcPr>
          <w:p w14:paraId="2F413758" w14:textId="77777777" w:rsidR="009D6E84" w:rsidRPr="002B0D45" w:rsidRDefault="009D6E84" w:rsidP="008F0063">
            <w:pPr>
              <w:pStyle w:val="ad"/>
              <w:ind w:firstLine="0"/>
              <w:rPr>
                <w:sz w:val="24"/>
              </w:rPr>
            </w:pPr>
            <w:r w:rsidRPr="002B0D45">
              <w:rPr>
                <w:sz w:val="24"/>
              </w:rPr>
              <w:t>Модель ракеты «</w:t>
            </w:r>
            <w:proofErr w:type="spellStart"/>
            <w:r w:rsidRPr="002B0D45">
              <w:rPr>
                <w:sz w:val="24"/>
              </w:rPr>
              <w:t>Интеркосмос</w:t>
            </w:r>
            <w:proofErr w:type="spellEnd"/>
            <w:r w:rsidRPr="002B0D45">
              <w:rPr>
                <w:sz w:val="24"/>
              </w:rPr>
              <w:t>»</w:t>
            </w:r>
          </w:p>
        </w:tc>
        <w:tc>
          <w:tcPr>
            <w:tcW w:w="992" w:type="dxa"/>
          </w:tcPr>
          <w:p w14:paraId="73F50973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4</w:t>
            </w:r>
          </w:p>
        </w:tc>
        <w:tc>
          <w:tcPr>
            <w:tcW w:w="992" w:type="dxa"/>
          </w:tcPr>
          <w:p w14:paraId="1A7882DB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</w:t>
            </w:r>
          </w:p>
        </w:tc>
        <w:tc>
          <w:tcPr>
            <w:tcW w:w="851" w:type="dxa"/>
          </w:tcPr>
          <w:p w14:paraId="1C40CBA0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CD07836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0D45" w:rsidRPr="002B0D45" w14:paraId="3C838CC4" w14:textId="77777777" w:rsidTr="00DA01CA">
        <w:tc>
          <w:tcPr>
            <w:tcW w:w="567" w:type="dxa"/>
          </w:tcPr>
          <w:p w14:paraId="032FA0EB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817" w:type="dxa"/>
          </w:tcPr>
          <w:p w14:paraId="553D19E8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31</w:t>
            </w:r>
          </w:p>
        </w:tc>
        <w:tc>
          <w:tcPr>
            <w:tcW w:w="4111" w:type="dxa"/>
          </w:tcPr>
          <w:p w14:paraId="2417BE84" w14:textId="77777777" w:rsidR="009D6E84" w:rsidRPr="002B0D45" w:rsidRDefault="009D6E84" w:rsidP="008F0063">
            <w:pPr>
              <w:pStyle w:val="ad"/>
              <w:ind w:firstLine="0"/>
              <w:rPr>
                <w:iCs/>
                <w:sz w:val="24"/>
              </w:rPr>
            </w:pPr>
            <w:r w:rsidRPr="002B0D45">
              <w:rPr>
                <w:iCs/>
                <w:sz w:val="24"/>
              </w:rPr>
              <w:t>Игры на запуск, контрольный тест</w:t>
            </w:r>
          </w:p>
        </w:tc>
        <w:tc>
          <w:tcPr>
            <w:tcW w:w="992" w:type="dxa"/>
          </w:tcPr>
          <w:p w14:paraId="3DF48148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68106AE4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58E18E75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0231257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Контрольные запуски</w:t>
            </w:r>
          </w:p>
        </w:tc>
      </w:tr>
      <w:tr w:rsidR="002B0D45" w:rsidRPr="002B0D45" w14:paraId="035EE07D" w14:textId="77777777" w:rsidTr="00DA01CA">
        <w:tc>
          <w:tcPr>
            <w:tcW w:w="567" w:type="dxa"/>
          </w:tcPr>
          <w:p w14:paraId="1DBC0A08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4</w:t>
            </w:r>
          </w:p>
        </w:tc>
        <w:tc>
          <w:tcPr>
            <w:tcW w:w="817" w:type="dxa"/>
          </w:tcPr>
          <w:p w14:paraId="51D98BAE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32-36</w:t>
            </w:r>
          </w:p>
        </w:tc>
        <w:tc>
          <w:tcPr>
            <w:tcW w:w="4111" w:type="dxa"/>
          </w:tcPr>
          <w:p w14:paraId="21D06396" w14:textId="77777777" w:rsidR="009D6E84" w:rsidRPr="002B0D45" w:rsidRDefault="009D6E84" w:rsidP="008F0063">
            <w:pPr>
              <w:pStyle w:val="ad"/>
              <w:ind w:firstLine="0"/>
              <w:rPr>
                <w:b/>
                <w:i/>
                <w:iCs/>
                <w:sz w:val="24"/>
              </w:rPr>
            </w:pPr>
            <w:r w:rsidRPr="002B0D45">
              <w:rPr>
                <w:b/>
                <w:i/>
                <w:iCs/>
                <w:sz w:val="24"/>
              </w:rPr>
              <w:t>Вертолеты. Модели вертолетов.</w:t>
            </w:r>
          </w:p>
        </w:tc>
        <w:tc>
          <w:tcPr>
            <w:tcW w:w="992" w:type="dxa"/>
          </w:tcPr>
          <w:p w14:paraId="52892F02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10</w:t>
            </w:r>
          </w:p>
        </w:tc>
        <w:tc>
          <w:tcPr>
            <w:tcW w:w="992" w:type="dxa"/>
          </w:tcPr>
          <w:p w14:paraId="73DD3E6F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3</w:t>
            </w:r>
          </w:p>
        </w:tc>
        <w:tc>
          <w:tcPr>
            <w:tcW w:w="851" w:type="dxa"/>
          </w:tcPr>
          <w:p w14:paraId="09B118F2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6A16AFB0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45" w:rsidRPr="002B0D45" w14:paraId="53441BDE" w14:textId="77777777" w:rsidTr="00DA01CA">
        <w:tc>
          <w:tcPr>
            <w:tcW w:w="567" w:type="dxa"/>
          </w:tcPr>
          <w:p w14:paraId="69D6BDF3" w14:textId="77777777" w:rsidR="009D6E84" w:rsidRPr="002B0D45" w:rsidRDefault="009D6E84" w:rsidP="008F0063">
            <w:pPr>
              <w:pStyle w:val="ad"/>
              <w:jc w:val="center"/>
              <w:rPr>
                <w:sz w:val="24"/>
              </w:rPr>
            </w:pPr>
          </w:p>
        </w:tc>
        <w:tc>
          <w:tcPr>
            <w:tcW w:w="817" w:type="dxa"/>
          </w:tcPr>
          <w:p w14:paraId="6E42095D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32</w:t>
            </w:r>
          </w:p>
        </w:tc>
        <w:tc>
          <w:tcPr>
            <w:tcW w:w="4111" w:type="dxa"/>
          </w:tcPr>
          <w:p w14:paraId="766E18D0" w14:textId="77777777" w:rsidR="009D6E84" w:rsidRPr="002B0D45" w:rsidRDefault="009D6E84" w:rsidP="008F0063">
            <w:pPr>
              <w:pStyle w:val="ad"/>
              <w:ind w:firstLine="0"/>
              <w:rPr>
                <w:sz w:val="24"/>
              </w:rPr>
            </w:pPr>
            <w:r w:rsidRPr="002B0D45">
              <w:rPr>
                <w:sz w:val="24"/>
              </w:rPr>
              <w:t>Краткий исторический очерк вертолетостроения</w:t>
            </w:r>
          </w:p>
        </w:tc>
        <w:tc>
          <w:tcPr>
            <w:tcW w:w="992" w:type="dxa"/>
          </w:tcPr>
          <w:p w14:paraId="78BAD048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31D54993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5E746A23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18A379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B0D45" w:rsidRPr="002B0D45" w14:paraId="4B58D562" w14:textId="77777777" w:rsidTr="00DA01CA">
        <w:tc>
          <w:tcPr>
            <w:tcW w:w="567" w:type="dxa"/>
          </w:tcPr>
          <w:p w14:paraId="76EDF55A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</w:p>
        </w:tc>
        <w:tc>
          <w:tcPr>
            <w:tcW w:w="817" w:type="dxa"/>
          </w:tcPr>
          <w:p w14:paraId="21EA7881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33</w:t>
            </w:r>
          </w:p>
        </w:tc>
        <w:tc>
          <w:tcPr>
            <w:tcW w:w="4111" w:type="dxa"/>
          </w:tcPr>
          <w:p w14:paraId="3B1DBB9D" w14:textId="77777777" w:rsidR="009D6E84" w:rsidRPr="002B0D45" w:rsidRDefault="009D6E84" w:rsidP="008F0063">
            <w:pPr>
              <w:pStyle w:val="ad"/>
              <w:ind w:firstLine="0"/>
              <w:rPr>
                <w:sz w:val="24"/>
              </w:rPr>
            </w:pPr>
            <w:r w:rsidRPr="002B0D45">
              <w:rPr>
                <w:sz w:val="24"/>
              </w:rPr>
              <w:t xml:space="preserve">Копировка, перерисовка отдельных видов вертолетов </w:t>
            </w:r>
          </w:p>
        </w:tc>
        <w:tc>
          <w:tcPr>
            <w:tcW w:w="992" w:type="dxa"/>
          </w:tcPr>
          <w:p w14:paraId="7EB34C33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3F7F3C62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0,5</w:t>
            </w:r>
          </w:p>
        </w:tc>
        <w:tc>
          <w:tcPr>
            <w:tcW w:w="851" w:type="dxa"/>
          </w:tcPr>
          <w:p w14:paraId="0F3C5F2F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1A1C50EA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45" w:rsidRPr="002B0D45" w14:paraId="4BA7CBFB" w14:textId="77777777" w:rsidTr="00DA01CA">
        <w:tc>
          <w:tcPr>
            <w:tcW w:w="567" w:type="dxa"/>
          </w:tcPr>
          <w:p w14:paraId="29FEE92B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</w:p>
        </w:tc>
        <w:tc>
          <w:tcPr>
            <w:tcW w:w="817" w:type="dxa"/>
          </w:tcPr>
          <w:p w14:paraId="3343E4EC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34</w:t>
            </w:r>
          </w:p>
        </w:tc>
        <w:tc>
          <w:tcPr>
            <w:tcW w:w="4111" w:type="dxa"/>
          </w:tcPr>
          <w:p w14:paraId="4EB20474" w14:textId="77777777" w:rsidR="009D6E84" w:rsidRPr="002B0D45" w:rsidRDefault="009D6E84" w:rsidP="008F0063">
            <w:pPr>
              <w:pStyle w:val="ad"/>
              <w:ind w:firstLine="0"/>
              <w:rPr>
                <w:sz w:val="24"/>
              </w:rPr>
            </w:pPr>
            <w:r w:rsidRPr="002B0D45">
              <w:rPr>
                <w:sz w:val="24"/>
              </w:rPr>
              <w:t>Основные части вертолета. Технологии моделирования простейшего летающего плоского вертолета «Бабочка», «</w:t>
            </w:r>
            <w:proofErr w:type="spellStart"/>
            <w:r w:rsidRPr="002B0D45">
              <w:rPr>
                <w:sz w:val="24"/>
              </w:rPr>
              <w:t>Вертушок</w:t>
            </w:r>
            <w:proofErr w:type="spellEnd"/>
            <w:r w:rsidRPr="002B0D45">
              <w:rPr>
                <w:sz w:val="24"/>
              </w:rPr>
              <w:t>». Силы и условия, действующие на модель вертолета в полете</w:t>
            </w:r>
          </w:p>
        </w:tc>
        <w:tc>
          <w:tcPr>
            <w:tcW w:w="992" w:type="dxa"/>
          </w:tcPr>
          <w:p w14:paraId="1E61C45D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27B6DEAE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0,5</w:t>
            </w:r>
          </w:p>
        </w:tc>
        <w:tc>
          <w:tcPr>
            <w:tcW w:w="851" w:type="dxa"/>
          </w:tcPr>
          <w:p w14:paraId="2D898A36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1087FAA8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0D45" w:rsidRPr="002B0D45" w14:paraId="6062781C" w14:textId="77777777" w:rsidTr="00DA01CA">
        <w:tc>
          <w:tcPr>
            <w:tcW w:w="567" w:type="dxa"/>
          </w:tcPr>
          <w:p w14:paraId="7F494AED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</w:p>
        </w:tc>
        <w:tc>
          <w:tcPr>
            <w:tcW w:w="817" w:type="dxa"/>
          </w:tcPr>
          <w:p w14:paraId="39CC51C5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35</w:t>
            </w:r>
          </w:p>
        </w:tc>
        <w:tc>
          <w:tcPr>
            <w:tcW w:w="4111" w:type="dxa"/>
          </w:tcPr>
          <w:p w14:paraId="6E69CD27" w14:textId="77777777" w:rsidR="009D6E84" w:rsidRPr="002B0D45" w:rsidRDefault="009D6E84" w:rsidP="008F0063">
            <w:pPr>
              <w:pStyle w:val="ad"/>
              <w:ind w:firstLine="0"/>
              <w:rPr>
                <w:sz w:val="24"/>
              </w:rPr>
            </w:pPr>
            <w:r w:rsidRPr="002B0D45">
              <w:rPr>
                <w:sz w:val="24"/>
              </w:rPr>
              <w:t>Моделирование из картона вертолета МИ-40 (конструктор)</w:t>
            </w:r>
          </w:p>
        </w:tc>
        <w:tc>
          <w:tcPr>
            <w:tcW w:w="992" w:type="dxa"/>
          </w:tcPr>
          <w:p w14:paraId="6BF04228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7B26F56F" w14:textId="77777777" w:rsidR="009D6E84" w:rsidRPr="002B0D45" w:rsidRDefault="009D6E84" w:rsidP="008F0063">
            <w:pPr>
              <w:pStyle w:val="ad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20A29BBC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93D513E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0D45" w:rsidRPr="002B0D45" w14:paraId="70B9260B" w14:textId="77777777" w:rsidTr="00DA01CA">
        <w:tc>
          <w:tcPr>
            <w:tcW w:w="567" w:type="dxa"/>
            <w:vAlign w:val="center"/>
          </w:tcPr>
          <w:p w14:paraId="3CA6BA0A" w14:textId="77777777" w:rsidR="009D6E84" w:rsidRPr="002B0D45" w:rsidRDefault="009D6E84" w:rsidP="008F0063">
            <w:pPr>
              <w:pStyle w:val="ad"/>
              <w:spacing w:line="360" w:lineRule="auto"/>
              <w:ind w:firstLine="0"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817" w:type="dxa"/>
            <w:vAlign w:val="center"/>
          </w:tcPr>
          <w:p w14:paraId="633BF2BD" w14:textId="77777777" w:rsidR="009D6E84" w:rsidRPr="002B0D45" w:rsidRDefault="009D6E84" w:rsidP="008F0063">
            <w:pPr>
              <w:pStyle w:val="ad"/>
              <w:spacing w:line="360" w:lineRule="auto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36</w:t>
            </w:r>
          </w:p>
        </w:tc>
        <w:tc>
          <w:tcPr>
            <w:tcW w:w="4111" w:type="dxa"/>
          </w:tcPr>
          <w:p w14:paraId="0DDC2616" w14:textId="77777777" w:rsidR="009D6E84" w:rsidRPr="002B0D45" w:rsidRDefault="009D6E84" w:rsidP="008F0063">
            <w:pPr>
              <w:pStyle w:val="ad"/>
              <w:ind w:firstLine="0"/>
              <w:rPr>
                <w:sz w:val="24"/>
              </w:rPr>
            </w:pPr>
            <w:r w:rsidRPr="002B0D45">
              <w:rPr>
                <w:sz w:val="24"/>
              </w:rPr>
              <w:t>Итоговая диагностика</w:t>
            </w:r>
          </w:p>
        </w:tc>
        <w:tc>
          <w:tcPr>
            <w:tcW w:w="992" w:type="dxa"/>
          </w:tcPr>
          <w:p w14:paraId="51ADE345" w14:textId="77777777" w:rsidR="009D6E84" w:rsidRPr="002B0D45" w:rsidRDefault="009D6E84" w:rsidP="008F0063">
            <w:pPr>
              <w:pStyle w:val="ad"/>
              <w:spacing w:line="360" w:lineRule="auto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16F4C0A2" w14:textId="77777777" w:rsidR="009D6E84" w:rsidRPr="002B0D45" w:rsidRDefault="009D6E84" w:rsidP="008F0063">
            <w:pPr>
              <w:pStyle w:val="ad"/>
              <w:spacing w:line="36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468ED647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0BF29F2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B0D45" w:rsidRPr="002B0D45" w14:paraId="24F03C95" w14:textId="77777777" w:rsidTr="00DA01CA">
        <w:tc>
          <w:tcPr>
            <w:tcW w:w="567" w:type="dxa"/>
            <w:vAlign w:val="center"/>
          </w:tcPr>
          <w:p w14:paraId="09F55B07" w14:textId="77777777" w:rsidR="009D6E84" w:rsidRPr="002B0D45" w:rsidRDefault="009D6E84" w:rsidP="008F0063">
            <w:pPr>
              <w:pStyle w:val="ad"/>
              <w:spacing w:line="360" w:lineRule="auto"/>
              <w:ind w:firstLine="0"/>
              <w:jc w:val="center"/>
              <w:rPr>
                <w:b/>
                <w:i/>
                <w:iCs/>
                <w:sz w:val="24"/>
              </w:rPr>
            </w:pPr>
            <w:r w:rsidRPr="002B0D45">
              <w:rPr>
                <w:b/>
                <w:i/>
                <w:iCs/>
                <w:sz w:val="24"/>
              </w:rPr>
              <w:t>5</w:t>
            </w:r>
          </w:p>
        </w:tc>
        <w:tc>
          <w:tcPr>
            <w:tcW w:w="817" w:type="dxa"/>
            <w:vAlign w:val="center"/>
          </w:tcPr>
          <w:p w14:paraId="24B1C5BB" w14:textId="77777777" w:rsidR="009D6E84" w:rsidRPr="002B0D45" w:rsidRDefault="009D6E84" w:rsidP="008F0063">
            <w:pPr>
              <w:pStyle w:val="ad"/>
              <w:ind w:firstLine="0"/>
              <w:contextualSpacing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37-40</w:t>
            </w:r>
          </w:p>
        </w:tc>
        <w:tc>
          <w:tcPr>
            <w:tcW w:w="4111" w:type="dxa"/>
          </w:tcPr>
          <w:p w14:paraId="52FB5486" w14:textId="77777777" w:rsidR="009D6E84" w:rsidRPr="002B0D45" w:rsidRDefault="009D6E84" w:rsidP="008F0063">
            <w:pPr>
              <w:pStyle w:val="ad"/>
              <w:ind w:firstLine="0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Экскурсии, участие в выставках, конкурсах, фестивалях.</w:t>
            </w:r>
          </w:p>
        </w:tc>
        <w:tc>
          <w:tcPr>
            <w:tcW w:w="992" w:type="dxa"/>
          </w:tcPr>
          <w:p w14:paraId="0EE67E5C" w14:textId="77777777" w:rsidR="009D6E84" w:rsidRPr="002B0D45" w:rsidRDefault="009D6E84" w:rsidP="008F0063">
            <w:pPr>
              <w:pStyle w:val="ad"/>
              <w:spacing w:line="360" w:lineRule="auto"/>
              <w:ind w:firstLine="0"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8</w:t>
            </w:r>
          </w:p>
        </w:tc>
        <w:tc>
          <w:tcPr>
            <w:tcW w:w="992" w:type="dxa"/>
          </w:tcPr>
          <w:p w14:paraId="3B8A558E" w14:textId="77777777" w:rsidR="009D6E84" w:rsidRPr="002B0D45" w:rsidRDefault="009D6E84" w:rsidP="008F0063">
            <w:pPr>
              <w:pStyle w:val="ad"/>
              <w:spacing w:line="36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45010306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52DDE03C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45" w:rsidRPr="002B0D45" w14:paraId="34AD88BE" w14:textId="77777777" w:rsidTr="00DA01CA">
        <w:tc>
          <w:tcPr>
            <w:tcW w:w="567" w:type="dxa"/>
            <w:vAlign w:val="center"/>
          </w:tcPr>
          <w:p w14:paraId="2F50F15A" w14:textId="77777777" w:rsidR="009D6E84" w:rsidRPr="002B0D45" w:rsidRDefault="009D6E84" w:rsidP="008F0063">
            <w:pPr>
              <w:pStyle w:val="ad"/>
              <w:spacing w:line="360" w:lineRule="auto"/>
              <w:ind w:firstLine="0"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817" w:type="dxa"/>
            <w:vAlign w:val="center"/>
          </w:tcPr>
          <w:p w14:paraId="4F47DFA3" w14:textId="77777777" w:rsidR="009D6E84" w:rsidRPr="002B0D45" w:rsidRDefault="009D6E84" w:rsidP="008F0063">
            <w:pPr>
              <w:pStyle w:val="ad"/>
              <w:spacing w:line="360" w:lineRule="auto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37</w:t>
            </w:r>
          </w:p>
        </w:tc>
        <w:tc>
          <w:tcPr>
            <w:tcW w:w="4111" w:type="dxa"/>
          </w:tcPr>
          <w:p w14:paraId="135B572B" w14:textId="77777777" w:rsidR="009D6E84" w:rsidRPr="002B0D45" w:rsidRDefault="009D6E84" w:rsidP="008F0063">
            <w:pPr>
              <w:pStyle w:val="ad"/>
              <w:ind w:firstLine="0"/>
              <w:rPr>
                <w:sz w:val="24"/>
              </w:rPr>
            </w:pPr>
            <w:r w:rsidRPr="002B0D45">
              <w:rPr>
                <w:sz w:val="24"/>
              </w:rPr>
              <w:t>Экскурсия в музей «Человек и космос» МБОУ Лицей при УлГТУ</w:t>
            </w:r>
          </w:p>
        </w:tc>
        <w:tc>
          <w:tcPr>
            <w:tcW w:w="992" w:type="dxa"/>
          </w:tcPr>
          <w:p w14:paraId="322BD620" w14:textId="77777777" w:rsidR="009D6E84" w:rsidRPr="002B0D45" w:rsidRDefault="009D6E84" w:rsidP="008F0063">
            <w:pPr>
              <w:pStyle w:val="ad"/>
              <w:spacing w:line="360" w:lineRule="auto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56C26ABB" w14:textId="77777777" w:rsidR="009D6E84" w:rsidRPr="002B0D45" w:rsidRDefault="009D6E84" w:rsidP="008F0063">
            <w:pPr>
              <w:pStyle w:val="ad"/>
              <w:spacing w:line="36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7B85715B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95A9FB4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2B0D45" w:rsidRPr="002B0D45" w14:paraId="1BF5D90E" w14:textId="77777777" w:rsidTr="00DA01CA">
        <w:tc>
          <w:tcPr>
            <w:tcW w:w="567" w:type="dxa"/>
            <w:vAlign w:val="center"/>
          </w:tcPr>
          <w:p w14:paraId="0063BE63" w14:textId="77777777" w:rsidR="009D6E84" w:rsidRPr="002B0D45" w:rsidRDefault="009D6E84" w:rsidP="008F0063">
            <w:pPr>
              <w:pStyle w:val="ad"/>
              <w:spacing w:line="360" w:lineRule="auto"/>
              <w:ind w:firstLine="0"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817" w:type="dxa"/>
            <w:vAlign w:val="center"/>
          </w:tcPr>
          <w:p w14:paraId="0D8B9BE2" w14:textId="77777777" w:rsidR="009D6E84" w:rsidRPr="002B0D45" w:rsidRDefault="009D6E84" w:rsidP="008F0063">
            <w:pPr>
              <w:pStyle w:val="ad"/>
              <w:spacing w:line="360" w:lineRule="auto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38</w:t>
            </w:r>
          </w:p>
        </w:tc>
        <w:tc>
          <w:tcPr>
            <w:tcW w:w="4111" w:type="dxa"/>
          </w:tcPr>
          <w:p w14:paraId="3FE7DE42" w14:textId="77777777" w:rsidR="009D6E84" w:rsidRPr="002B0D45" w:rsidRDefault="009D6E84" w:rsidP="008F0063">
            <w:pPr>
              <w:pStyle w:val="ad"/>
              <w:ind w:firstLine="0"/>
              <w:rPr>
                <w:sz w:val="24"/>
              </w:rPr>
            </w:pPr>
            <w:r w:rsidRPr="002B0D45">
              <w:rPr>
                <w:sz w:val="24"/>
              </w:rPr>
              <w:t>Подготовка к городской и региональной выставкам</w:t>
            </w:r>
          </w:p>
        </w:tc>
        <w:tc>
          <w:tcPr>
            <w:tcW w:w="992" w:type="dxa"/>
          </w:tcPr>
          <w:p w14:paraId="3D4651D1" w14:textId="77777777" w:rsidR="009D6E84" w:rsidRPr="002B0D45" w:rsidRDefault="009D6E84" w:rsidP="008F0063">
            <w:pPr>
              <w:pStyle w:val="ad"/>
              <w:spacing w:line="360" w:lineRule="auto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4DBD81B0" w14:textId="77777777" w:rsidR="009D6E84" w:rsidRPr="002B0D45" w:rsidRDefault="009D6E84" w:rsidP="008F0063">
            <w:pPr>
              <w:pStyle w:val="ad"/>
              <w:spacing w:line="36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7A2510B4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AFECC70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0D45" w:rsidRPr="002B0D45" w14:paraId="746EC80C" w14:textId="77777777" w:rsidTr="00DA01CA">
        <w:tc>
          <w:tcPr>
            <w:tcW w:w="567" w:type="dxa"/>
            <w:vAlign w:val="center"/>
          </w:tcPr>
          <w:p w14:paraId="4194A502" w14:textId="77777777" w:rsidR="009D6E84" w:rsidRPr="002B0D45" w:rsidRDefault="009D6E84" w:rsidP="008F0063">
            <w:pPr>
              <w:pStyle w:val="ad"/>
              <w:spacing w:line="360" w:lineRule="auto"/>
              <w:ind w:firstLine="0"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817" w:type="dxa"/>
            <w:vAlign w:val="center"/>
          </w:tcPr>
          <w:p w14:paraId="7E8B1D08" w14:textId="77777777" w:rsidR="009D6E84" w:rsidRPr="002B0D45" w:rsidRDefault="009D6E84" w:rsidP="008F0063">
            <w:pPr>
              <w:pStyle w:val="ad"/>
              <w:spacing w:line="360" w:lineRule="auto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39</w:t>
            </w:r>
          </w:p>
        </w:tc>
        <w:tc>
          <w:tcPr>
            <w:tcW w:w="4111" w:type="dxa"/>
          </w:tcPr>
          <w:p w14:paraId="39E5BDE8" w14:textId="77777777" w:rsidR="009D6E84" w:rsidRPr="002B0D45" w:rsidRDefault="009D6E84" w:rsidP="008F0063">
            <w:pPr>
              <w:pStyle w:val="ad"/>
              <w:ind w:firstLine="0"/>
              <w:rPr>
                <w:sz w:val="24"/>
              </w:rPr>
            </w:pPr>
            <w:r w:rsidRPr="002B0D45">
              <w:rPr>
                <w:sz w:val="24"/>
              </w:rPr>
              <w:t>Подготовка экспонатов к региональным фестивалям</w:t>
            </w:r>
          </w:p>
        </w:tc>
        <w:tc>
          <w:tcPr>
            <w:tcW w:w="992" w:type="dxa"/>
          </w:tcPr>
          <w:p w14:paraId="3DB34CD1" w14:textId="77777777" w:rsidR="009D6E84" w:rsidRPr="002B0D45" w:rsidRDefault="009D6E84" w:rsidP="008F0063">
            <w:pPr>
              <w:pStyle w:val="ad"/>
              <w:spacing w:line="360" w:lineRule="auto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2296B81B" w14:textId="77777777" w:rsidR="009D6E84" w:rsidRPr="002B0D45" w:rsidRDefault="009D6E84" w:rsidP="008F0063">
            <w:pPr>
              <w:pStyle w:val="ad"/>
              <w:spacing w:line="36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0B21B6E8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772A69E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B0D45" w:rsidRPr="002B0D45" w14:paraId="672ADBD4" w14:textId="77777777" w:rsidTr="00DA01CA">
        <w:tc>
          <w:tcPr>
            <w:tcW w:w="567" w:type="dxa"/>
            <w:vAlign w:val="center"/>
          </w:tcPr>
          <w:p w14:paraId="58FD6D98" w14:textId="77777777" w:rsidR="009D6E84" w:rsidRPr="002B0D45" w:rsidRDefault="009D6E84" w:rsidP="008F0063">
            <w:pPr>
              <w:pStyle w:val="ad"/>
              <w:spacing w:line="360" w:lineRule="auto"/>
              <w:ind w:firstLine="0"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817" w:type="dxa"/>
            <w:vAlign w:val="center"/>
          </w:tcPr>
          <w:p w14:paraId="0D62362A" w14:textId="77777777" w:rsidR="009D6E84" w:rsidRPr="002B0D45" w:rsidRDefault="009D6E84" w:rsidP="008F0063">
            <w:pPr>
              <w:pStyle w:val="ad"/>
              <w:spacing w:line="360" w:lineRule="auto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40</w:t>
            </w:r>
          </w:p>
        </w:tc>
        <w:tc>
          <w:tcPr>
            <w:tcW w:w="4111" w:type="dxa"/>
          </w:tcPr>
          <w:p w14:paraId="0BC4A9D9" w14:textId="77777777" w:rsidR="009D6E84" w:rsidRPr="002B0D45" w:rsidRDefault="009D6E84" w:rsidP="008F0063">
            <w:pPr>
              <w:pStyle w:val="ad"/>
              <w:ind w:firstLine="0"/>
              <w:rPr>
                <w:sz w:val="24"/>
              </w:rPr>
            </w:pPr>
            <w:r w:rsidRPr="002B0D45">
              <w:rPr>
                <w:sz w:val="24"/>
              </w:rPr>
              <w:t>Экскурсия в городской метеорологический музей</w:t>
            </w:r>
          </w:p>
        </w:tc>
        <w:tc>
          <w:tcPr>
            <w:tcW w:w="992" w:type="dxa"/>
          </w:tcPr>
          <w:p w14:paraId="12B4B357" w14:textId="77777777" w:rsidR="009D6E84" w:rsidRPr="002B0D45" w:rsidRDefault="009D6E84" w:rsidP="008F0063">
            <w:pPr>
              <w:pStyle w:val="ad"/>
              <w:spacing w:line="360" w:lineRule="auto"/>
              <w:ind w:firstLine="0"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3950CB5A" w14:textId="77777777" w:rsidR="009D6E84" w:rsidRPr="002B0D45" w:rsidRDefault="009D6E84" w:rsidP="008F0063">
            <w:pPr>
              <w:pStyle w:val="ad"/>
              <w:spacing w:line="36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B95FEC1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45B21C1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2B0D45" w:rsidRPr="002B0D45" w14:paraId="2B97777E" w14:textId="77777777" w:rsidTr="00DA01CA">
        <w:tc>
          <w:tcPr>
            <w:tcW w:w="567" w:type="dxa"/>
          </w:tcPr>
          <w:p w14:paraId="72403173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23B5F606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6AC17BA" w14:textId="77777777" w:rsidR="009D6E84" w:rsidRPr="002B0D45" w:rsidRDefault="009D6E84" w:rsidP="008F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17025A" w14:textId="77777777" w:rsidR="009D6E84" w:rsidRPr="002B0D45" w:rsidRDefault="009D6E84" w:rsidP="008F0063">
            <w:pPr>
              <w:pStyle w:val="ad"/>
              <w:spacing w:line="360" w:lineRule="auto"/>
              <w:ind w:firstLine="0"/>
              <w:jc w:val="center"/>
              <w:rPr>
                <w:b/>
                <w:sz w:val="24"/>
              </w:rPr>
            </w:pPr>
            <w:r w:rsidRPr="002B0D45">
              <w:rPr>
                <w:b/>
                <w:sz w:val="24"/>
              </w:rPr>
              <w:t>80</w:t>
            </w:r>
          </w:p>
        </w:tc>
        <w:tc>
          <w:tcPr>
            <w:tcW w:w="992" w:type="dxa"/>
          </w:tcPr>
          <w:p w14:paraId="04C210FD" w14:textId="77777777" w:rsidR="009D6E84" w:rsidRPr="002B0D45" w:rsidRDefault="009D6E84" w:rsidP="008F0063">
            <w:pPr>
              <w:pStyle w:val="ad"/>
              <w:spacing w:line="360" w:lineRule="auto"/>
              <w:ind w:firstLine="0"/>
              <w:jc w:val="center"/>
              <w:rPr>
                <w:b/>
                <w:sz w:val="24"/>
              </w:rPr>
            </w:pPr>
            <w:r w:rsidRPr="002B0D45">
              <w:rPr>
                <w:b/>
                <w:sz w:val="24"/>
              </w:rPr>
              <w:t>25</w:t>
            </w:r>
          </w:p>
        </w:tc>
        <w:tc>
          <w:tcPr>
            <w:tcW w:w="851" w:type="dxa"/>
          </w:tcPr>
          <w:p w14:paraId="241268AB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14:paraId="714628C8" w14:textId="77777777" w:rsidR="009D6E84" w:rsidRPr="002B0D45" w:rsidRDefault="009D6E84" w:rsidP="008F0063">
            <w:pPr>
              <w:tabs>
                <w:tab w:val="left" w:pos="9355"/>
              </w:tabs>
              <w:ind w:right="-11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CFF9E8" w14:textId="77777777" w:rsidR="009D6E84" w:rsidRPr="002B0D45" w:rsidRDefault="009D6E84" w:rsidP="00DA01CA">
      <w:pPr>
        <w:tabs>
          <w:tab w:val="left" w:pos="9355"/>
        </w:tabs>
        <w:spacing w:line="240" w:lineRule="auto"/>
        <w:ind w:right="-112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sz w:val="24"/>
          <w:szCs w:val="24"/>
        </w:rPr>
        <w:br w:type="page"/>
      </w:r>
      <w:r w:rsidRPr="002B0D45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образовательной программы.</w:t>
      </w:r>
    </w:p>
    <w:p w14:paraId="01B33105" w14:textId="77777777" w:rsidR="009D6E84" w:rsidRPr="002B0D45" w:rsidRDefault="009D6E84" w:rsidP="00DA01CA">
      <w:pPr>
        <w:tabs>
          <w:tab w:val="left" w:pos="9355"/>
        </w:tabs>
        <w:spacing w:line="240" w:lineRule="auto"/>
        <w:ind w:right="-112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14:paraId="526C4A7B" w14:textId="77777777" w:rsidR="009D6E84" w:rsidRPr="002B0D45" w:rsidRDefault="009D6E84" w:rsidP="00DA01CA">
      <w:pPr>
        <w:tabs>
          <w:tab w:val="left" w:pos="9355"/>
        </w:tabs>
        <w:spacing w:line="240" w:lineRule="auto"/>
        <w:ind w:right="-112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2 модуль</w:t>
      </w:r>
    </w:p>
    <w:p w14:paraId="1F723D56" w14:textId="77777777" w:rsidR="009D6E84" w:rsidRPr="002B0D45" w:rsidRDefault="009D6E84" w:rsidP="00BD69A2">
      <w:pPr>
        <w:pStyle w:val="ad"/>
        <w:ind w:firstLine="709"/>
        <w:contextualSpacing/>
        <w:rPr>
          <w:szCs w:val="28"/>
        </w:rPr>
      </w:pPr>
      <w:r w:rsidRPr="002B0D45">
        <w:rPr>
          <w:b/>
          <w:szCs w:val="28"/>
          <w:u w:val="single"/>
        </w:rPr>
        <w:t>Тема № 1</w:t>
      </w:r>
      <w:r w:rsidRPr="002B0D45">
        <w:rPr>
          <w:szCs w:val="28"/>
        </w:rPr>
        <w:t>.</w:t>
      </w:r>
      <w:r w:rsidRPr="002B0D45">
        <w:rPr>
          <w:b/>
          <w:szCs w:val="28"/>
        </w:rPr>
        <w:t>Введение в программу (2 часа).</w:t>
      </w:r>
    </w:p>
    <w:p w14:paraId="7CA7BEE4" w14:textId="77777777" w:rsidR="009D6E84" w:rsidRPr="002B0D45" w:rsidRDefault="009D6E84" w:rsidP="00BD69A2">
      <w:pPr>
        <w:tabs>
          <w:tab w:val="left" w:pos="9355"/>
        </w:tabs>
        <w:spacing w:line="240" w:lineRule="auto"/>
        <w:ind w:right="-112" w:firstLine="709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Занятие 1 </w:t>
      </w:r>
    </w:p>
    <w:p w14:paraId="4A5328F0" w14:textId="028CCB07" w:rsidR="009D6E84" w:rsidRPr="002B0D45" w:rsidRDefault="009D6E84" w:rsidP="00BD69A2">
      <w:pPr>
        <w:pStyle w:val="ad"/>
        <w:ind w:firstLine="709"/>
        <w:contextualSpacing/>
        <w:rPr>
          <w:szCs w:val="28"/>
        </w:rPr>
      </w:pPr>
      <w:r w:rsidRPr="002B0D45">
        <w:rPr>
          <w:b/>
          <w:bCs/>
          <w:i/>
          <w:szCs w:val="28"/>
        </w:rPr>
        <w:t>Теория:</w:t>
      </w:r>
      <w:r w:rsidRPr="002B0D45">
        <w:rPr>
          <w:b/>
          <w:bCs/>
          <w:szCs w:val="28"/>
        </w:rPr>
        <w:t xml:space="preserve"> </w:t>
      </w:r>
      <w:r w:rsidRPr="002B0D45">
        <w:rPr>
          <w:szCs w:val="28"/>
        </w:rPr>
        <w:t xml:space="preserve">От воздушного змея до ракеты (краткий обзор основных этапов развития техники). Элементарные понятия о сущности научно-технической революции. Демонстрация </w:t>
      </w:r>
      <w:r w:rsidR="00DA01CA" w:rsidRPr="002B0D45">
        <w:rPr>
          <w:szCs w:val="28"/>
        </w:rPr>
        <w:t>моделей,</w:t>
      </w:r>
      <w:r w:rsidRPr="002B0D45">
        <w:rPr>
          <w:szCs w:val="28"/>
        </w:rPr>
        <w:t xml:space="preserve"> изготовленных ранее в объединении. Ознакомление с распорядком дня, планом работы. Знакомство с ПДД, ТБ, правилами поведения. Решение организационных вопросов. </w:t>
      </w:r>
    </w:p>
    <w:p w14:paraId="73565F9E" w14:textId="77777777" w:rsidR="009D6E84" w:rsidRPr="002B0D45" w:rsidRDefault="009D6E84" w:rsidP="00BD69A2">
      <w:pPr>
        <w:pStyle w:val="ad"/>
        <w:ind w:firstLine="709"/>
        <w:contextualSpacing/>
        <w:rPr>
          <w:szCs w:val="28"/>
        </w:rPr>
      </w:pPr>
      <w:r w:rsidRPr="002B0D45">
        <w:rPr>
          <w:b/>
          <w:bCs/>
          <w:i/>
          <w:szCs w:val="28"/>
        </w:rPr>
        <w:t>Практика:</w:t>
      </w:r>
      <w:r w:rsidRPr="002B0D45">
        <w:rPr>
          <w:szCs w:val="28"/>
        </w:rPr>
        <w:t xml:space="preserve"> </w:t>
      </w:r>
      <w:r w:rsidRPr="002B0D45">
        <w:rPr>
          <w:szCs w:val="28"/>
        </w:rPr>
        <w:tab/>
        <w:t>Изготовление бумажной летающей модели самолета с использованием шаблона. Запуски. Игра-соревнование на «дальность полета», «чья модель дольше продержится в воздухе».</w:t>
      </w:r>
    </w:p>
    <w:p w14:paraId="539F27D5" w14:textId="77777777" w:rsidR="009D6E84" w:rsidRPr="002B0D45" w:rsidRDefault="009D6E84" w:rsidP="00BD69A2">
      <w:pPr>
        <w:tabs>
          <w:tab w:val="left" w:pos="9355"/>
        </w:tabs>
        <w:spacing w:line="240" w:lineRule="auto"/>
        <w:ind w:right="-11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2B0D45">
        <w:rPr>
          <w:rFonts w:ascii="Times New Roman" w:hAnsi="Times New Roman" w:cs="Times New Roman"/>
          <w:sz w:val="28"/>
          <w:szCs w:val="28"/>
        </w:rPr>
        <w:t>модели, рисунки, фотографии, книги, шаблоны самолетов.</w:t>
      </w:r>
    </w:p>
    <w:p w14:paraId="1BC804E7" w14:textId="77777777" w:rsidR="009D6E84" w:rsidRPr="002B0D45" w:rsidRDefault="009D6E84" w:rsidP="00BD69A2">
      <w:pPr>
        <w:tabs>
          <w:tab w:val="left" w:pos="9355"/>
        </w:tabs>
        <w:spacing w:line="240" w:lineRule="auto"/>
        <w:ind w:right="-11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Форма подачи материала: </w:t>
      </w:r>
      <w:r w:rsidRPr="002B0D45">
        <w:rPr>
          <w:rFonts w:ascii="Times New Roman" w:hAnsi="Times New Roman" w:cs="Times New Roman"/>
          <w:sz w:val="28"/>
          <w:szCs w:val="28"/>
        </w:rPr>
        <w:t>лекция, беседа, демонстрация, игра.</w:t>
      </w:r>
    </w:p>
    <w:p w14:paraId="6370C252" w14:textId="77777777" w:rsidR="009D6E84" w:rsidRPr="002B0D45" w:rsidRDefault="009D6E84" w:rsidP="00BD69A2">
      <w:pPr>
        <w:tabs>
          <w:tab w:val="left" w:pos="9355"/>
        </w:tabs>
        <w:spacing w:line="240" w:lineRule="auto"/>
        <w:ind w:right="-11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Вид работы с детьми</w:t>
      </w:r>
      <w:r w:rsidRPr="002B0D45">
        <w:rPr>
          <w:rFonts w:ascii="Times New Roman" w:hAnsi="Times New Roman" w:cs="Times New Roman"/>
          <w:sz w:val="28"/>
          <w:szCs w:val="28"/>
        </w:rPr>
        <w:t xml:space="preserve"> – фронтальная, групповая.</w:t>
      </w:r>
    </w:p>
    <w:p w14:paraId="77DBAAAA" w14:textId="77777777" w:rsidR="009D6E84" w:rsidRPr="002B0D45" w:rsidRDefault="009D6E84" w:rsidP="00BD69A2">
      <w:pPr>
        <w:tabs>
          <w:tab w:val="left" w:pos="426"/>
          <w:tab w:val="left" w:pos="9355"/>
        </w:tabs>
        <w:spacing w:line="240" w:lineRule="auto"/>
        <w:ind w:right="-11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2B0D45">
        <w:rPr>
          <w:rFonts w:ascii="Times New Roman" w:hAnsi="Times New Roman" w:cs="Times New Roman"/>
          <w:sz w:val="28"/>
          <w:szCs w:val="28"/>
        </w:rPr>
        <w:t>наблюдение, входная диагностика.</w:t>
      </w:r>
    </w:p>
    <w:p w14:paraId="412F24A8" w14:textId="77777777" w:rsidR="00A82A64" w:rsidRPr="002B0D45" w:rsidRDefault="00A82A64" w:rsidP="00BD69A2">
      <w:pPr>
        <w:tabs>
          <w:tab w:val="left" w:pos="426"/>
          <w:tab w:val="left" w:pos="9355"/>
        </w:tabs>
        <w:spacing w:line="240" w:lineRule="auto"/>
        <w:ind w:right="-11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89E2642" w14:textId="77777777" w:rsidR="009D6E84" w:rsidRPr="002B0D45" w:rsidRDefault="009D6E84" w:rsidP="00BD69A2">
      <w:pPr>
        <w:tabs>
          <w:tab w:val="left" w:pos="9355"/>
        </w:tabs>
        <w:spacing w:line="240" w:lineRule="auto"/>
        <w:ind w:right="-112"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B0D45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Pr="002B0D4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2B0D4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B0D45">
        <w:rPr>
          <w:rFonts w:ascii="Times New Roman" w:hAnsi="Times New Roman" w:cs="Times New Roman"/>
          <w:b/>
          <w:sz w:val="28"/>
          <w:szCs w:val="28"/>
        </w:rPr>
        <w:t xml:space="preserve"> Простейшие модели (70 часов)</w:t>
      </w:r>
    </w:p>
    <w:p w14:paraId="762E9B06" w14:textId="77777777" w:rsidR="009D6E84" w:rsidRPr="002B0D45" w:rsidRDefault="009D6E84" w:rsidP="00BD69A2">
      <w:pPr>
        <w:tabs>
          <w:tab w:val="left" w:pos="9355"/>
        </w:tabs>
        <w:spacing w:line="240" w:lineRule="auto"/>
        <w:ind w:right="-11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Темы:</w:t>
      </w:r>
      <w:r w:rsidRPr="002B0D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FE2857" w14:textId="77777777" w:rsidR="009D6E84" w:rsidRPr="002B0D45" w:rsidRDefault="009D6E84" w:rsidP="00BD69A2">
      <w:pPr>
        <w:numPr>
          <w:ilvl w:val="0"/>
          <w:numId w:val="54"/>
        </w:numPr>
        <w:tabs>
          <w:tab w:val="clear" w:pos="720"/>
          <w:tab w:val="num" w:pos="851"/>
          <w:tab w:val="left" w:pos="9355"/>
        </w:tabs>
        <w:spacing w:after="0" w:line="240" w:lineRule="auto"/>
        <w:ind w:left="0" w:right="-11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Самолеты, модели самолетов;</w:t>
      </w:r>
    </w:p>
    <w:p w14:paraId="555E98DA" w14:textId="77777777" w:rsidR="009D6E84" w:rsidRPr="002B0D45" w:rsidRDefault="009D6E84" w:rsidP="00BD69A2">
      <w:pPr>
        <w:numPr>
          <w:ilvl w:val="0"/>
          <w:numId w:val="54"/>
        </w:numPr>
        <w:tabs>
          <w:tab w:val="clear" w:pos="720"/>
          <w:tab w:val="num" w:pos="851"/>
          <w:tab w:val="left" w:pos="9355"/>
        </w:tabs>
        <w:spacing w:after="0" w:line="240" w:lineRule="auto"/>
        <w:ind w:left="0" w:right="-11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Ракеты, модели ракет;</w:t>
      </w:r>
    </w:p>
    <w:p w14:paraId="291AB7CB" w14:textId="77777777" w:rsidR="009D6E84" w:rsidRPr="002B0D45" w:rsidRDefault="009D6E84" w:rsidP="00BD69A2">
      <w:pPr>
        <w:numPr>
          <w:ilvl w:val="0"/>
          <w:numId w:val="54"/>
        </w:numPr>
        <w:tabs>
          <w:tab w:val="clear" w:pos="720"/>
          <w:tab w:val="num" w:pos="851"/>
          <w:tab w:val="left" w:pos="9355"/>
        </w:tabs>
        <w:spacing w:after="0" w:line="240" w:lineRule="auto"/>
        <w:ind w:left="0" w:right="-11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Вертолеты, модели вертолетов.</w:t>
      </w:r>
    </w:p>
    <w:p w14:paraId="01099D00" w14:textId="77777777" w:rsidR="009D6E84" w:rsidRPr="002B0D45" w:rsidRDefault="009D6E84" w:rsidP="00BD69A2">
      <w:pPr>
        <w:tabs>
          <w:tab w:val="left" w:pos="9355"/>
        </w:tabs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Цель: у</w:t>
      </w:r>
      <w:r w:rsidRPr="002B0D45">
        <w:rPr>
          <w:rFonts w:ascii="Times New Roman" w:hAnsi="Times New Roman" w:cs="Times New Roman"/>
          <w:sz w:val="28"/>
          <w:szCs w:val="28"/>
        </w:rPr>
        <w:t>довлетворение интереса детей к конструированию, посредством создания упрощенного аналога уменьшенного или увеличенного прототипа реального или воображаемого летательного аппарата тяжелее воздуха.</w:t>
      </w:r>
    </w:p>
    <w:p w14:paraId="68D8A997" w14:textId="77777777" w:rsidR="009D6E84" w:rsidRPr="002B0D45" w:rsidRDefault="009D6E84" w:rsidP="00BD6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14:paraId="5AEF0695" w14:textId="77777777" w:rsidR="009D6E84" w:rsidRPr="002B0D45" w:rsidRDefault="009D6E84" w:rsidP="00BD69A2">
      <w:pPr>
        <w:numPr>
          <w:ilvl w:val="0"/>
          <w:numId w:val="53"/>
        </w:numPr>
        <w:tabs>
          <w:tab w:val="clear" w:pos="720"/>
          <w:tab w:val="num" w:pos="3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Ознакомление с основными понятиями и терминами по теории моделирования;</w:t>
      </w:r>
    </w:p>
    <w:p w14:paraId="1EDC69AF" w14:textId="77777777" w:rsidR="009D6E84" w:rsidRPr="002B0D45" w:rsidRDefault="009D6E84" w:rsidP="00BD69A2">
      <w:pPr>
        <w:numPr>
          <w:ilvl w:val="0"/>
          <w:numId w:val="53"/>
        </w:numPr>
        <w:tabs>
          <w:tab w:val="clear" w:pos="720"/>
          <w:tab w:val="num" w:pos="3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Ознакомление с историей развития мирового и отечественного самолетостроения, вертолетостроения, ракетостроения;</w:t>
      </w:r>
    </w:p>
    <w:p w14:paraId="08CF131A" w14:textId="77777777" w:rsidR="009D6E84" w:rsidRPr="002B0D45" w:rsidRDefault="009D6E84" w:rsidP="00BD69A2">
      <w:pPr>
        <w:numPr>
          <w:ilvl w:val="0"/>
          <w:numId w:val="53"/>
        </w:numPr>
        <w:tabs>
          <w:tab w:val="clear" w:pos="720"/>
          <w:tab w:val="num" w:pos="3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Ознакомление с основами теории полета и базовыми знаниями по аэродинамике;</w:t>
      </w:r>
    </w:p>
    <w:p w14:paraId="0B1C8C96" w14:textId="77777777" w:rsidR="009D6E84" w:rsidRPr="002B0D45" w:rsidRDefault="009D6E84" w:rsidP="00BD69A2">
      <w:pPr>
        <w:numPr>
          <w:ilvl w:val="0"/>
          <w:numId w:val="53"/>
        </w:numPr>
        <w:tabs>
          <w:tab w:val="clear" w:pos="720"/>
          <w:tab w:val="num" w:pos="3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Обучение приемам работы инструментами, приспособлениями ручного труда при обработке различных материалов;</w:t>
      </w:r>
    </w:p>
    <w:p w14:paraId="614A1C8C" w14:textId="77777777" w:rsidR="009D6E84" w:rsidRPr="002B0D45" w:rsidRDefault="009D6E84" w:rsidP="00BD69A2">
      <w:pPr>
        <w:numPr>
          <w:ilvl w:val="0"/>
          <w:numId w:val="53"/>
        </w:numPr>
        <w:tabs>
          <w:tab w:val="clear" w:pos="720"/>
          <w:tab w:val="num" w:pos="3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 xml:space="preserve">Обучение приемам изготовления моделей летательных аппаратов, включающее: </w:t>
      </w:r>
    </w:p>
    <w:p w14:paraId="733620B1" w14:textId="77777777" w:rsidR="009D6E84" w:rsidRPr="002B0D45" w:rsidRDefault="009D6E84" w:rsidP="00BD69A2">
      <w:pPr>
        <w:tabs>
          <w:tab w:val="num" w:pos="36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 xml:space="preserve">       - изготовление плоских и объемных самолетов;</w:t>
      </w:r>
    </w:p>
    <w:p w14:paraId="7E910D79" w14:textId="77777777" w:rsidR="009D6E84" w:rsidRPr="002B0D45" w:rsidRDefault="009D6E84" w:rsidP="00BD69A2">
      <w:pPr>
        <w:tabs>
          <w:tab w:val="num" w:pos="36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 xml:space="preserve">       - изготовление вертолетов;</w:t>
      </w:r>
    </w:p>
    <w:p w14:paraId="1DBEDFCF" w14:textId="77777777" w:rsidR="009D6E84" w:rsidRPr="002B0D45" w:rsidRDefault="009D6E84" w:rsidP="00BD69A2">
      <w:pPr>
        <w:tabs>
          <w:tab w:val="num" w:pos="36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 xml:space="preserve">       - изготовление ракет.</w:t>
      </w:r>
    </w:p>
    <w:p w14:paraId="3E9CBDA0" w14:textId="77777777" w:rsidR="009D6E84" w:rsidRPr="002B0D45" w:rsidRDefault="009D6E84" w:rsidP="00BD69A2">
      <w:pPr>
        <w:tabs>
          <w:tab w:val="num" w:pos="36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14:paraId="1E236A29" w14:textId="77777777" w:rsidR="009D6E84" w:rsidRPr="002B0D45" w:rsidRDefault="009D6E84" w:rsidP="00BD69A2">
      <w:pPr>
        <w:numPr>
          <w:ilvl w:val="0"/>
          <w:numId w:val="49"/>
        </w:numPr>
        <w:tabs>
          <w:tab w:val="clear" w:pos="720"/>
          <w:tab w:val="num" w:pos="3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Развитие творческих способностей и конструкторских умений в процессе выполнения работ;</w:t>
      </w:r>
    </w:p>
    <w:p w14:paraId="4FAC61DD" w14:textId="77777777" w:rsidR="009D6E84" w:rsidRPr="002B0D45" w:rsidRDefault="009D6E84" w:rsidP="00BD69A2">
      <w:pPr>
        <w:numPr>
          <w:ilvl w:val="0"/>
          <w:numId w:val="49"/>
        </w:numPr>
        <w:tabs>
          <w:tab w:val="clear" w:pos="720"/>
          <w:tab w:val="num" w:pos="3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Развитие интереса к устройству простейших технических объектов, стремления разобраться в их конструкциях, желания выполнить модель;</w:t>
      </w:r>
    </w:p>
    <w:p w14:paraId="23333341" w14:textId="77777777" w:rsidR="009D6E84" w:rsidRPr="002B0D45" w:rsidRDefault="009D6E84" w:rsidP="00BD69A2">
      <w:pPr>
        <w:numPr>
          <w:ilvl w:val="0"/>
          <w:numId w:val="49"/>
        </w:numPr>
        <w:tabs>
          <w:tab w:val="clear" w:pos="720"/>
          <w:tab w:val="num" w:pos="3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lastRenderedPageBreak/>
        <w:t>Формирование умения самостоятельно решать вопросы конструирования, изготовления моделей, выбора материала, способов обработки;</w:t>
      </w:r>
    </w:p>
    <w:p w14:paraId="7E420187" w14:textId="77777777" w:rsidR="009D6E84" w:rsidRPr="002B0D45" w:rsidRDefault="009D6E84" w:rsidP="00BD69A2">
      <w:pPr>
        <w:numPr>
          <w:ilvl w:val="0"/>
          <w:numId w:val="49"/>
        </w:numPr>
        <w:tabs>
          <w:tab w:val="clear" w:pos="720"/>
          <w:tab w:val="num" w:pos="3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Развитие изобретательности и устойчивого интереса к поисковой творческой деятельности;</w:t>
      </w:r>
    </w:p>
    <w:p w14:paraId="45418BBB" w14:textId="77777777" w:rsidR="009D6E84" w:rsidRPr="002B0D45" w:rsidRDefault="009D6E84" w:rsidP="00BD69A2">
      <w:pPr>
        <w:numPr>
          <w:ilvl w:val="0"/>
          <w:numId w:val="49"/>
        </w:numPr>
        <w:tabs>
          <w:tab w:val="clear" w:pos="720"/>
          <w:tab w:val="num" w:pos="3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Развитие умений и навыков работы с инструментами, приспособлениями ручного труда;</w:t>
      </w:r>
    </w:p>
    <w:p w14:paraId="7E9A7027" w14:textId="77777777" w:rsidR="009D6E84" w:rsidRPr="002B0D45" w:rsidRDefault="009D6E84" w:rsidP="00BD69A2">
      <w:pPr>
        <w:numPr>
          <w:ilvl w:val="0"/>
          <w:numId w:val="49"/>
        </w:numPr>
        <w:tabs>
          <w:tab w:val="clear" w:pos="720"/>
          <w:tab w:val="num" w:pos="3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Формирование образного технического мышления и способностей к его воплощению;</w:t>
      </w:r>
    </w:p>
    <w:p w14:paraId="05CD859A" w14:textId="77777777" w:rsidR="009D6E84" w:rsidRPr="002B0D45" w:rsidRDefault="009D6E84" w:rsidP="00BD69A2">
      <w:pPr>
        <w:numPr>
          <w:ilvl w:val="0"/>
          <w:numId w:val="49"/>
        </w:numPr>
        <w:tabs>
          <w:tab w:val="clear" w:pos="720"/>
          <w:tab w:val="num" w:pos="3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 xml:space="preserve">Развитие интереса к современной технике, профессиям инженера, конструктора, авиастроителя, летчика, космонавта. </w:t>
      </w:r>
    </w:p>
    <w:p w14:paraId="388B1B1F" w14:textId="77777777" w:rsidR="009D6E84" w:rsidRPr="002B0D45" w:rsidRDefault="009D6E84" w:rsidP="00BD69A2">
      <w:pPr>
        <w:tabs>
          <w:tab w:val="num" w:pos="36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14:paraId="4B9C3440" w14:textId="77777777" w:rsidR="009D6E84" w:rsidRPr="002B0D45" w:rsidRDefault="009D6E84" w:rsidP="00BD69A2">
      <w:pPr>
        <w:numPr>
          <w:ilvl w:val="0"/>
          <w:numId w:val="50"/>
        </w:numPr>
        <w:tabs>
          <w:tab w:val="clear" w:pos="720"/>
          <w:tab w:val="num" w:pos="3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Воспитание чувства гордости за успех отечественной авиационной и аэрокосмической техники;</w:t>
      </w:r>
    </w:p>
    <w:p w14:paraId="428D59BC" w14:textId="77777777" w:rsidR="009D6E84" w:rsidRPr="002B0D45" w:rsidRDefault="009D6E84" w:rsidP="00BD69A2">
      <w:pPr>
        <w:numPr>
          <w:ilvl w:val="0"/>
          <w:numId w:val="50"/>
        </w:numPr>
        <w:tabs>
          <w:tab w:val="clear" w:pos="720"/>
          <w:tab w:val="num" w:pos="3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Воспитание культуры поведения в обществе, аккуратности и опрятности;</w:t>
      </w:r>
    </w:p>
    <w:p w14:paraId="43B85D02" w14:textId="77777777" w:rsidR="009D6E84" w:rsidRPr="002B0D45" w:rsidRDefault="009D6E84" w:rsidP="00BD69A2">
      <w:pPr>
        <w:numPr>
          <w:ilvl w:val="0"/>
          <w:numId w:val="50"/>
        </w:numPr>
        <w:tabs>
          <w:tab w:val="clear" w:pos="720"/>
          <w:tab w:val="num" w:pos="3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Воспитание активности, любознательности, самостоятельности, лидерских качеств;</w:t>
      </w:r>
    </w:p>
    <w:p w14:paraId="12D4FC28" w14:textId="77777777" w:rsidR="009D6E84" w:rsidRPr="002B0D45" w:rsidRDefault="009D6E84" w:rsidP="00BD69A2">
      <w:pPr>
        <w:numPr>
          <w:ilvl w:val="0"/>
          <w:numId w:val="50"/>
        </w:numPr>
        <w:tabs>
          <w:tab w:val="clear" w:pos="720"/>
          <w:tab w:val="num" w:pos="3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Воспитание таких качеств как сопереживание, ответственность и уважение к другим людям через коллективную деятельность на занятиях.</w:t>
      </w:r>
    </w:p>
    <w:p w14:paraId="0FDA49A0" w14:textId="77777777" w:rsidR="009D6E84" w:rsidRPr="002B0D45" w:rsidRDefault="009D6E84" w:rsidP="00BD6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коррекционные:</w:t>
      </w:r>
    </w:p>
    <w:p w14:paraId="4447305A" w14:textId="77777777" w:rsidR="009D6E84" w:rsidRPr="002B0D45" w:rsidRDefault="009D6E84" w:rsidP="00BD69A2">
      <w:pPr>
        <w:numPr>
          <w:ilvl w:val="0"/>
          <w:numId w:val="5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Развитие речи;</w:t>
      </w:r>
    </w:p>
    <w:p w14:paraId="7A16D37E" w14:textId="77777777" w:rsidR="009D6E84" w:rsidRPr="002B0D45" w:rsidRDefault="009D6E84" w:rsidP="00BD69A2">
      <w:pPr>
        <w:numPr>
          <w:ilvl w:val="0"/>
          <w:numId w:val="5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Развитие логического мышления;</w:t>
      </w:r>
    </w:p>
    <w:p w14:paraId="58BC9111" w14:textId="77777777" w:rsidR="009D6E84" w:rsidRPr="002B0D45" w:rsidRDefault="009D6E84" w:rsidP="00BD69A2">
      <w:pPr>
        <w:numPr>
          <w:ilvl w:val="0"/>
          <w:numId w:val="5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Развитие пространственного воображения;</w:t>
      </w:r>
    </w:p>
    <w:p w14:paraId="55162299" w14:textId="77777777" w:rsidR="009D6E84" w:rsidRPr="002B0D45" w:rsidRDefault="009D6E84" w:rsidP="00BD69A2">
      <w:pPr>
        <w:numPr>
          <w:ilvl w:val="0"/>
          <w:numId w:val="5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Развитие мелкой моторики рук;</w:t>
      </w:r>
    </w:p>
    <w:p w14:paraId="4D3A373A" w14:textId="77777777" w:rsidR="009D6E84" w:rsidRPr="002B0D45" w:rsidRDefault="009D6E84" w:rsidP="00BD69A2">
      <w:pPr>
        <w:numPr>
          <w:ilvl w:val="0"/>
          <w:numId w:val="5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Адаптация детей-сирот и детей с задержкой психического развития в обществе.</w:t>
      </w:r>
    </w:p>
    <w:p w14:paraId="4D657846" w14:textId="77777777" w:rsidR="009D6E84" w:rsidRPr="002B0D45" w:rsidRDefault="009D6E84" w:rsidP="00BD69A2">
      <w:pPr>
        <w:spacing w:line="240" w:lineRule="auto"/>
        <w:ind w:right="-112"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48C3E4DA" w14:textId="77777777" w:rsidR="009D6E84" w:rsidRPr="002B0D45" w:rsidRDefault="009D6E84" w:rsidP="00BD69A2">
      <w:pPr>
        <w:tabs>
          <w:tab w:val="left" w:pos="9355"/>
        </w:tabs>
        <w:spacing w:line="240" w:lineRule="auto"/>
        <w:ind w:right="-11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  <w:u w:val="single"/>
        </w:rPr>
        <w:t>Тема № 2</w:t>
      </w:r>
      <w:r w:rsidRPr="002B0D45">
        <w:rPr>
          <w:rFonts w:ascii="Times New Roman" w:hAnsi="Times New Roman" w:cs="Times New Roman"/>
          <w:b/>
          <w:sz w:val="28"/>
          <w:szCs w:val="28"/>
        </w:rPr>
        <w:t>.</w:t>
      </w:r>
      <w:r w:rsidRPr="002B0D45">
        <w:rPr>
          <w:rFonts w:ascii="Times New Roman" w:hAnsi="Times New Roman" w:cs="Times New Roman"/>
          <w:sz w:val="28"/>
          <w:szCs w:val="28"/>
        </w:rPr>
        <w:t xml:space="preserve"> </w:t>
      </w:r>
      <w:r w:rsidRPr="002B0D45">
        <w:rPr>
          <w:rFonts w:ascii="Times New Roman" w:hAnsi="Times New Roman" w:cs="Times New Roman"/>
          <w:b/>
          <w:sz w:val="28"/>
          <w:szCs w:val="28"/>
        </w:rPr>
        <w:t>Самолеты, модели самолетов (36 часов).</w:t>
      </w:r>
    </w:p>
    <w:p w14:paraId="1E2F6DB8" w14:textId="77777777" w:rsidR="009D6E84" w:rsidRPr="002B0D45" w:rsidRDefault="009D6E84" w:rsidP="00BD69A2">
      <w:pPr>
        <w:tabs>
          <w:tab w:val="left" w:pos="9355"/>
        </w:tabs>
        <w:spacing w:line="240" w:lineRule="auto"/>
        <w:ind w:right="-112" w:firstLine="709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Занятия: 2-19</w:t>
      </w:r>
    </w:p>
    <w:p w14:paraId="1C90DC40" w14:textId="77777777" w:rsidR="009D6E84" w:rsidRPr="002B0D45" w:rsidRDefault="009D6E84" w:rsidP="00BD69A2">
      <w:pPr>
        <w:pStyle w:val="ad"/>
        <w:ind w:firstLine="709"/>
        <w:contextualSpacing/>
        <w:rPr>
          <w:b/>
          <w:bCs/>
          <w:i/>
          <w:szCs w:val="28"/>
        </w:rPr>
      </w:pPr>
      <w:r w:rsidRPr="002B0D45">
        <w:rPr>
          <w:b/>
          <w:bCs/>
          <w:i/>
          <w:szCs w:val="28"/>
        </w:rPr>
        <w:t xml:space="preserve">Теория: </w:t>
      </w:r>
    </w:p>
    <w:p w14:paraId="7C5E43C3" w14:textId="77777777" w:rsidR="009D6E84" w:rsidRPr="002B0D45" w:rsidRDefault="009D6E84" w:rsidP="00BD69A2">
      <w:pPr>
        <w:pStyle w:val="ad"/>
        <w:ind w:firstLine="709"/>
        <w:contextualSpacing/>
        <w:rPr>
          <w:bCs/>
          <w:szCs w:val="28"/>
        </w:rPr>
      </w:pPr>
      <w:r w:rsidRPr="002B0D45">
        <w:rPr>
          <w:bCs/>
          <w:szCs w:val="28"/>
        </w:rPr>
        <w:t>Определение самолета как летательного аппарата тяжелее воздуха.</w:t>
      </w:r>
    </w:p>
    <w:p w14:paraId="475A78BD" w14:textId="77777777" w:rsidR="009D6E84" w:rsidRPr="002B0D45" w:rsidRDefault="009D6E84" w:rsidP="00BD69A2">
      <w:pPr>
        <w:pStyle w:val="ad"/>
        <w:ind w:firstLine="709"/>
        <w:contextualSpacing/>
        <w:rPr>
          <w:szCs w:val="28"/>
        </w:rPr>
      </w:pPr>
      <w:r w:rsidRPr="002B0D45">
        <w:rPr>
          <w:bCs/>
          <w:szCs w:val="28"/>
        </w:rPr>
        <w:t xml:space="preserve"> </w:t>
      </w:r>
      <w:r w:rsidRPr="002B0D45">
        <w:rPr>
          <w:szCs w:val="28"/>
        </w:rPr>
        <w:t xml:space="preserve">Краткий исторический очерк развития самолетостроения в рисунках от простейших самолетов А.В. Эвальда, У. </w:t>
      </w:r>
      <w:proofErr w:type="spellStart"/>
      <w:r w:rsidRPr="002B0D45">
        <w:rPr>
          <w:szCs w:val="28"/>
        </w:rPr>
        <w:t>Хенсона</w:t>
      </w:r>
      <w:proofErr w:type="spellEnd"/>
      <w:r w:rsidRPr="002B0D45">
        <w:rPr>
          <w:szCs w:val="28"/>
        </w:rPr>
        <w:t xml:space="preserve">, самолета А.Ф. Можайского до современных пассажирских и боевых самолетов. </w:t>
      </w:r>
    </w:p>
    <w:p w14:paraId="74D6CFE3" w14:textId="77777777" w:rsidR="009D6E84" w:rsidRPr="002B0D45" w:rsidRDefault="009D6E84" w:rsidP="00BD69A2">
      <w:pPr>
        <w:pStyle w:val="ad"/>
        <w:ind w:firstLine="709"/>
        <w:contextualSpacing/>
        <w:rPr>
          <w:szCs w:val="28"/>
        </w:rPr>
      </w:pPr>
      <w:r w:rsidRPr="002B0D45">
        <w:rPr>
          <w:szCs w:val="28"/>
        </w:rPr>
        <w:t xml:space="preserve">Типы самолетов, применение. </w:t>
      </w:r>
    </w:p>
    <w:p w14:paraId="6FF22083" w14:textId="77777777" w:rsidR="009D6E84" w:rsidRPr="002B0D45" w:rsidRDefault="009D6E84" w:rsidP="00BD69A2">
      <w:pPr>
        <w:pStyle w:val="ad"/>
        <w:ind w:firstLine="709"/>
        <w:contextualSpacing/>
        <w:rPr>
          <w:szCs w:val="28"/>
        </w:rPr>
      </w:pPr>
      <w:r w:rsidRPr="002B0D45">
        <w:rPr>
          <w:szCs w:val="28"/>
        </w:rPr>
        <w:t xml:space="preserve">Составные части самолета, их название, назначение на примере учебного самолета ЯК-18. Крыло, фюзеляж, кабина инструктора и летчика, шасси, оперение, элероны, винтомоторная группа, приборы, </w:t>
      </w:r>
      <w:r w:rsidR="00A82A64" w:rsidRPr="002B0D45">
        <w:rPr>
          <w:szCs w:val="28"/>
        </w:rPr>
        <w:t>указывающие скорость и повороты;</w:t>
      </w:r>
      <w:r w:rsidRPr="002B0D45">
        <w:rPr>
          <w:szCs w:val="28"/>
        </w:rPr>
        <w:t xml:space="preserve"> высотомер и др. Роль двигателя и воздушного винта. </w:t>
      </w:r>
    </w:p>
    <w:p w14:paraId="36D634E8" w14:textId="77777777" w:rsidR="009D6E84" w:rsidRPr="002B0D45" w:rsidRDefault="009D6E84" w:rsidP="00BD69A2">
      <w:pPr>
        <w:pStyle w:val="ad"/>
        <w:ind w:firstLine="709"/>
        <w:contextualSpacing/>
        <w:rPr>
          <w:szCs w:val="28"/>
        </w:rPr>
      </w:pPr>
      <w:r w:rsidRPr="002B0D45">
        <w:rPr>
          <w:szCs w:val="28"/>
        </w:rPr>
        <w:t xml:space="preserve">Значение технологии изготовления моделей и правил запуска. </w:t>
      </w:r>
    </w:p>
    <w:p w14:paraId="52B870BC" w14:textId="77777777" w:rsidR="009D6E84" w:rsidRPr="002B0D45" w:rsidRDefault="009D6E84" w:rsidP="00BD69A2">
      <w:pPr>
        <w:pStyle w:val="ad"/>
        <w:ind w:firstLine="709"/>
        <w:contextualSpacing/>
        <w:rPr>
          <w:szCs w:val="28"/>
        </w:rPr>
      </w:pPr>
      <w:r w:rsidRPr="002B0D45">
        <w:rPr>
          <w:szCs w:val="28"/>
        </w:rPr>
        <w:t xml:space="preserve">Материалы и инструменты, применяемые при изготовлении моделей. Сходство и различие между натурным самолетом и моделью. </w:t>
      </w:r>
    </w:p>
    <w:p w14:paraId="08C9CEF1" w14:textId="77777777" w:rsidR="009D6E84" w:rsidRPr="002B0D45" w:rsidRDefault="009D6E84" w:rsidP="00BD69A2">
      <w:pPr>
        <w:pStyle w:val="ad"/>
        <w:ind w:firstLine="709"/>
        <w:contextualSpacing/>
        <w:rPr>
          <w:szCs w:val="28"/>
        </w:rPr>
      </w:pPr>
      <w:r w:rsidRPr="002B0D45">
        <w:rPr>
          <w:szCs w:val="28"/>
        </w:rPr>
        <w:t>Силы, действующие на модель (восходящие потоки, подъемная сила, лобовое сопротивление).</w:t>
      </w:r>
    </w:p>
    <w:p w14:paraId="4114A395" w14:textId="77777777" w:rsidR="009D6E84" w:rsidRPr="002B0D45" w:rsidRDefault="009D6E84" w:rsidP="00BD69A2">
      <w:pPr>
        <w:pStyle w:val="ad"/>
        <w:ind w:firstLine="709"/>
        <w:contextualSpacing/>
        <w:rPr>
          <w:i/>
          <w:szCs w:val="28"/>
        </w:rPr>
      </w:pPr>
      <w:r w:rsidRPr="002B0D45">
        <w:rPr>
          <w:b/>
          <w:bCs/>
          <w:i/>
          <w:szCs w:val="28"/>
        </w:rPr>
        <w:t>Практика</w:t>
      </w:r>
      <w:r w:rsidRPr="002B0D45">
        <w:rPr>
          <w:i/>
          <w:szCs w:val="28"/>
        </w:rPr>
        <w:t>:</w:t>
      </w:r>
    </w:p>
    <w:p w14:paraId="4FD44F2A" w14:textId="77777777" w:rsidR="009D6E84" w:rsidRPr="002B0D45" w:rsidRDefault="009D6E84" w:rsidP="00BD69A2">
      <w:pPr>
        <w:pStyle w:val="ad"/>
        <w:ind w:firstLine="709"/>
        <w:contextualSpacing/>
        <w:rPr>
          <w:szCs w:val="28"/>
        </w:rPr>
      </w:pPr>
      <w:r w:rsidRPr="002B0D45">
        <w:rPr>
          <w:szCs w:val="28"/>
        </w:rPr>
        <w:lastRenderedPageBreak/>
        <w:t xml:space="preserve">Копирование и перерисовка в альбом рисунков самолетов. </w:t>
      </w:r>
    </w:p>
    <w:p w14:paraId="1EEDD567" w14:textId="77777777" w:rsidR="009D6E84" w:rsidRPr="002B0D45" w:rsidRDefault="009D6E84" w:rsidP="00BD69A2">
      <w:pPr>
        <w:pStyle w:val="ad"/>
        <w:ind w:firstLine="709"/>
        <w:contextualSpacing/>
        <w:rPr>
          <w:szCs w:val="28"/>
        </w:rPr>
      </w:pPr>
      <w:r w:rsidRPr="002B0D45">
        <w:rPr>
          <w:szCs w:val="28"/>
        </w:rPr>
        <w:t>Изготовления простейших моделей самолетов из бумаги «Муха», «Фантик».</w:t>
      </w:r>
    </w:p>
    <w:p w14:paraId="25208D69" w14:textId="77777777" w:rsidR="009D6E84" w:rsidRPr="002B0D45" w:rsidRDefault="009D6E84" w:rsidP="00BD69A2">
      <w:pPr>
        <w:pStyle w:val="ad"/>
        <w:ind w:firstLine="709"/>
        <w:contextualSpacing/>
        <w:rPr>
          <w:szCs w:val="28"/>
        </w:rPr>
      </w:pPr>
      <w:r w:rsidRPr="002B0D45">
        <w:rPr>
          <w:szCs w:val="28"/>
        </w:rPr>
        <w:t>Изготовление схематической модели самолета по шаблону из картона: обвести шаблоны составных частей деталей самолета, вырезать их ножницами,  дорисовать дополнительные детали, раскрасить, собрать самолет по центру тяжести.</w:t>
      </w:r>
    </w:p>
    <w:p w14:paraId="6CDDC970" w14:textId="77777777" w:rsidR="009D6E84" w:rsidRPr="002B0D45" w:rsidRDefault="009D6E84" w:rsidP="00BD69A2">
      <w:pPr>
        <w:pStyle w:val="ad"/>
        <w:ind w:firstLine="709"/>
        <w:contextualSpacing/>
        <w:rPr>
          <w:szCs w:val="28"/>
        </w:rPr>
      </w:pPr>
      <w:r w:rsidRPr="002B0D45">
        <w:rPr>
          <w:szCs w:val="28"/>
        </w:rPr>
        <w:t>Модели из пенопласта: ПЕ-2, УТ-2, АН-2, ИЛ-12, ТУ-202.</w:t>
      </w:r>
    </w:p>
    <w:p w14:paraId="1385B4CB" w14:textId="77777777" w:rsidR="009D6E84" w:rsidRPr="002B0D45" w:rsidRDefault="009D6E84" w:rsidP="00BD69A2">
      <w:pPr>
        <w:pStyle w:val="ad"/>
        <w:ind w:firstLine="709"/>
        <w:contextualSpacing/>
        <w:rPr>
          <w:szCs w:val="28"/>
        </w:rPr>
      </w:pPr>
      <w:r w:rsidRPr="002B0D45">
        <w:rPr>
          <w:szCs w:val="28"/>
        </w:rPr>
        <w:t>Объемные бумажные модели самолетов: СУ-27, МИГ-15.</w:t>
      </w:r>
    </w:p>
    <w:p w14:paraId="0B7580D4" w14:textId="77777777" w:rsidR="009D6E84" w:rsidRPr="002B0D45" w:rsidRDefault="009D6E84" w:rsidP="00BD69A2">
      <w:pPr>
        <w:pStyle w:val="ad"/>
        <w:ind w:firstLine="709"/>
        <w:contextualSpacing/>
        <w:rPr>
          <w:szCs w:val="28"/>
        </w:rPr>
      </w:pPr>
      <w:r w:rsidRPr="002B0D45">
        <w:rPr>
          <w:szCs w:val="28"/>
        </w:rPr>
        <w:t>Самостоятельная разработка моделей с разными формами крыла, киля, стабилизатора, их моделирование.</w:t>
      </w:r>
    </w:p>
    <w:p w14:paraId="35DBF785" w14:textId="77777777" w:rsidR="009D6E84" w:rsidRPr="002B0D45" w:rsidRDefault="009D6E84" w:rsidP="00BD69A2">
      <w:pPr>
        <w:pStyle w:val="ad"/>
        <w:ind w:firstLine="709"/>
        <w:contextualSpacing/>
        <w:rPr>
          <w:szCs w:val="28"/>
        </w:rPr>
      </w:pPr>
      <w:r w:rsidRPr="002B0D45">
        <w:rPr>
          <w:szCs w:val="28"/>
        </w:rPr>
        <w:t>Регулировочные запуски моделей, устранение замеченных недостатков, центровка моделей с помощью пластилина, тренировочные запуски, проведение соревнований с построенными моделями на продолжительность полета.</w:t>
      </w:r>
    </w:p>
    <w:p w14:paraId="52B36D20" w14:textId="77777777" w:rsidR="009D6E84" w:rsidRPr="002B0D45" w:rsidRDefault="009D6E84" w:rsidP="00BD69A2">
      <w:pPr>
        <w:tabs>
          <w:tab w:val="left" w:pos="9355"/>
        </w:tabs>
        <w:spacing w:line="240" w:lineRule="auto"/>
        <w:ind w:right="-11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B0D45">
        <w:rPr>
          <w:rFonts w:ascii="Times New Roman" w:hAnsi="Times New Roman" w:cs="Times New Roman"/>
          <w:sz w:val="28"/>
          <w:szCs w:val="28"/>
        </w:rPr>
        <w:t xml:space="preserve"> модели, рисунки, фотографии, книги, шаблоны </w:t>
      </w:r>
    </w:p>
    <w:p w14:paraId="486E4D3A" w14:textId="77777777" w:rsidR="009D6E84" w:rsidRPr="002B0D45" w:rsidRDefault="009D6E84" w:rsidP="00BD69A2">
      <w:pPr>
        <w:tabs>
          <w:tab w:val="left" w:pos="9355"/>
        </w:tabs>
        <w:spacing w:line="240" w:lineRule="auto"/>
        <w:ind w:right="-11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Инструменты: </w:t>
      </w:r>
      <w:r w:rsidRPr="002B0D45">
        <w:rPr>
          <w:rFonts w:ascii="Times New Roman" w:hAnsi="Times New Roman" w:cs="Times New Roman"/>
          <w:sz w:val="28"/>
          <w:szCs w:val="28"/>
        </w:rPr>
        <w:t>ножницы, кисть, линейка, нож канцелярский, скрепки, иголки, шило, ручка, линейка, карандаш.</w:t>
      </w:r>
    </w:p>
    <w:p w14:paraId="4A95736D" w14:textId="77777777" w:rsidR="009D6E84" w:rsidRPr="002B0D45" w:rsidRDefault="009D6E84" w:rsidP="00BD69A2">
      <w:pPr>
        <w:tabs>
          <w:tab w:val="left" w:pos="9355"/>
        </w:tabs>
        <w:spacing w:line="240" w:lineRule="auto"/>
        <w:ind w:right="-11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2B0D45">
        <w:rPr>
          <w:rFonts w:ascii="Times New Roman" w:hAnsi="Times New Roman" w:cs="Times New Roman"/>
          <w:sz w:val="28"/>
          <w:szCs w:val="28"/>
        </w:rPr>
        <w:t xml:space="preserve"> нить, клей, бумага, проволока, пенопласт, картон, </w:t>
      </w:r>
      <w:proofErr w:type="spellStart"/>
      <w:r w:rsidRPr="002B0D45">
        <w:rPr>
          <w:rFonts w:ascii="Times New Roman" w:hAnsi="Times New Roman" w:cs="Times New Roman"/>
          <w:sz w:val="28"/>
          <w:szCs w:val="28"/>
        </w:rPr>
        <w:t>оракал</w:t>
      </w:r>
      <w:proofErr w:type="spellEnd"/>
      <w:r w:rsidRPr="002B0D45">
        <w:rPr>
          <w:rFonts w:ascii="Times New Roman" w:hAnsi="Times New Roman" w:cs="Times New Roman"/>
          <w:sz w:val="28"/>
          <w:szCs w:val="28"/>
        </w:rPr>
        <w:t>, полистирол</w:t>
      </w:r>
    </w:p>
    <w:p w14:paraId="6279EFC4" w14:textId="77777777" w:rsidR="009D6E84" w:rsidRPr="002B0D45" w:rsidRDefault="009D6E84" w:rsidP="00BD69A2">
      <w:pPr>
        <w:tabs>
          <w:tab w:val="left" w:pos="9355"/>
        </w:tabs>
        <w:spacing w:line="240" w:lineRule="auto"/>
        <w:ind w:right="-11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Форма подачи материала: </w:t>
      </w:r>
      <w:r w:rsidRPr="002B0D45">
        <w:rPr>
          <w:rFonts w:ascii="Times New Roman" w:hAnsi="Times New Roman" w:cs="Times New Roman"/>
          <w:sz w:val="28"/>
          <w:szCs w:val="28"/>
        </w:rPr>
        <w:t>лекция, показ, демонстрация, игра, беседа.</w:t>
      </w:r>
    </w:p>
    <w:p w14:paraId="7AF023DE" w14:textId="77777777" w:rsidR="009D6E84" w:rsidRPr="002B0D45" w:rsidRDefault="009D6E84" w:rsidP="00BD69A2">
      <w:pPr>
        <w:tabs>
          <w:tab w:val="left" w:pos="426"/>
          <w:tab w:val="left" w:pos="9355"/>
        </w:tabs>
        <w:spacing w:line="240" w:lineRule="auto"/>
        <w:ind w:right="-11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2B0D45">
        <w:rPr>
          <w:rFonts w:ascii="Times New Roman" w:hAnsi="Times New Roman" w:cs="Times New Roman"/>
          <w:sz w:val="28"/>
          <w:szCs w:val="28"/>
        </w:rPr>
        <w:t>наблюдение, самостоятельная разработка, контрольные запуски моделей, тестирование.</w:t>
      </w:r>
    </w:p>
    <w:p w14:paraId="699CEA8A" w14:textId="77777777" w:rsidR="009D6E84" w:rsidRPr="002B0D45" w:rsidRDefault="009D6E84" w:rsidP="00BD69A2">
      <w:pPr>
        <w:tabs>
          <w:tab w:val="left" w:pos="9355"/>
        </w:tabs>
        <w:spacing w:line="240" w:lineRule="auto"/>
        <w:ind w:right="-11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Вид работы с детьми</w:t>
      </w:r>
      <w:r w:rsidRPr="002B0D45">
        <w:rPr>
          <w:rFonts w:ascii="Times New Roman" w:hAnsi="Times New Roman" w:cs="Times New Roman"/>
          <w:sz w:val="28"/>
          <w:szCs w:val="28"/>
        </w:rPr>
        <w:t xml:space="preserve"> – фронтальная, групповая, индивидуальная</w:t>
      </w:r>
    </w:p>
    <w:p w14:paraId="43DEA9BE" w14:textId="77777777" w:rsidR="009D6E84" w:rsidRPr="002B0D45" w:rsidRDefault="009D6E84" w:rsidP="00BD69A2">
      <w:pPr>
        <w:spacing w:line="240" w:lineRule="auto"/>
        <w:ind w:right="-112"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5022B04B" w14:textId="77777777" w:rsidR="009D6E84" w:rsidRPr="002B0D45" w:rsidRDefault="009D6E84" w:rsidP="00BD69A2">
      <w:pPr>
        <w:tabs>
          <w:tab w:val="left" w:pos="9355"/>
        </w:tabs>
        <w:spacing w:line="240" w:lineRule="auto"/>
        <w:ind w:right="-11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  <w:u w:val="single"/>
        </w:rPr>
        <w:t>Тема № 3</w:t>
      </w:r>
      <w:r w:rsidRPr="002B0D45">
        <w:rPr>
          <w:rFonts w:ascii="Times New Roman" w:hAnsi="Times New Roman" w:cs="Times New Roman"/>
          <w:b/>
          <w:sz w:val="28"/>
          <w:szCs w:val="28"/>
        </w:rPr>
        <w:t>.</w:t>
      </w:r>
      <w:r w:rsidRPr="002B0D45">
        <w:rPr>
          <w:rFonts w:ascii="Times New Roman" w:hAnsi="Times New Roman" w:cs="Times New Roman"/>
          <w:sz w:val="28"/>
          <w:szCs w:val="28"/>
        </w:rPr>
        <w:t xml:space="preserve"> </w:t>
      </w:r>
      <w:r w:rsidRPr="002B0D45">
        <w:rPr>
          <w:rFonts w:ascii="Times New Roman" w:hAnsi="Times New Roman" w:cs="Times New Roman"/>
          <w:b/>
          <w:sz w:val="28"/>
          <w:szCs w:val="28"/>
        </w:rPr>
        <w:t>Ракеты, модели ракет (10 часов).</w:t>
      </w:r>
    </w:p>
    <w:p w14:paraId="5DD21804" w14:textId="77777777" w:rsidR="009D6E84" w:rsidRPr="002B0D45" w:rsidRDefault="009D6E84" w:rsidP="00BD69A2">
      <w:pPr>
        <w:tabs>
          <w:tab w:val="left" w:pos="9355"/>
        </w:tabs>
        <w:spacing w:line="240" w:lineRule="auto"/>
        <w:ind w:right="-112" w:firstLine="709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Занятия: 20-31</w:t>
      </w:r>
    </w:p>
    <w:p w14:paraId="5FF04B6F" w14:textId="77777777" w:rsidR="009D6E84" w:rsidRPr="002B0D45" w:rsidRDefault="009D6E84" w:rsidP="00BD69A2">
      <w:pPr>
        <w:pStyle w:val="ad"/>
        <w:ind w:firstLine="709"/>
        <w:contextualSpacing/>
        <w:rPr>
          <w:b/>
          <w:bCs/>
          <w:i/>
          <w:szCs w:val="28"/>
        </w:rPr>
      </w:pPr>
      <w:r w:rsidRPr="002B0D45">
        <w:rPr>
          <w:b/>
          <w:bCs/>
          <w:i/>
          <w:szCs w:val="28"/>
        </w:rPr>
        <w:t xml:space="preserve">Теория: </w:t>
      </w:r>
    </w:p>
    <w:p w14:paraId="208AD670" w14:textId="77777777" w:rsidR="009D6E84" w:rsidRPr="002B0D45" w:rsidRDefault="009D6E84" w:rsidP="00BD69A2">
      <w:pPr>
        <w:pStyle w:val="ad"/>
        <w:ind w:firstLine="709"/>
        <w:contextualSpacing/>
        <w:rPr>
          <w:bCs/>
          <w:szCs w:val="28"/>
        </w:rPr>
      </w:pPr>
      <w:r w:rsidRPr="002B0D45">
        <w:rPr>
          <w:bCs/>
          <w:szCs w:val="28"/>
        </w:rPr>
        <w:t xml:space="preserve">Определение ракеты как летательного аппарата тяжелее воздуха. </w:t>
      </w:r>
    </w:p>
    <w:p w14:paraId="09515CDC" w14:textId="77777777" w:rsidR="009D6E84" w:rsidRPr="002B0D45" w:rsidRDefault="009D6E84" w:rsidP="00BD69A2">
      <w:pPr>
        <w:pStyle w:val="ad"/>
        <w:ind w:firstLine="709"/>
        <w:contextualSpacing/>
        <w:rPr>
          <w:szCs w:val="28"/>
        </w:rPr>
      </w:pPr>
      <w:r w:rsidRPr="002B0D45">
        <w:rPr>
          <w:bCs/>
          <w:szCs w:val="28"/>
        </w:rPr>
        <w:t>Пе</w:t>
      </w:r>
      <w:r w:rsidRPr="002B0D45">
        <w:rPr>
          <w:szCs w:val="28"/>
        </w:rPr>
        <w:t xml:space="preserve">рвые ракеты китайских и индийских народов: фейерверочные, осветительные, боевые. </w:t>
      </w:r>
    </w:p>
    <w:p w14:paraId="1164130E" w14:textId="77777777" w:rsidR="009D6E84" w:rsidRPr="002B0D45" w:rsidRDefault="009D6E84" w:rsidP="00BD69A2">
      <w:pPr>
        <w:pStyle w:val="ad"/>
        <w:ind w:firstLine="709"/>
        <w:contextualSpacing/>
        <w:rPr>
          <w:szCs w:val="28"/>
        </w:rPr>
      </w:pPr>
      <w:r w:rsidRPr="002B0D45">
        <w:rPr>
          <w:szCs w:val="28"/>
        </w:rPr>
        <w:t xml:space="preserve">Первая русская боевая ракета К.И. Константинова и А.Д. Засядько. Зажигательные ракеты царя Петра </w:t>
      </w:r>
      <w:r w:rsidRPr="002B0D45">
        <w:rPr>
          <w:szCs w:val="28"/>
          <w:lang w:val="en-US"/>
        </w:rPr>
        <w:t>I</w:t>
      </w:r>
      <w:r w:rsidRPr="002B0D45">
        <w:rPr>
          <w:szCs w:val="28"/>
        </w:rPr>
        <w:t xml:space="preserve">. </w:t>
      </w:r>
    </w:p>
    <w:p w14:paraId="473BBD3A" w14:textId="77777777" w:rsidR="009D6E84" w:rsidRPr="002B0D45" w:rsidRDefault="009D6E84" w:rsidP="00BD69A2">
      <w:pPr>
        <w:pStyle w:val="ad"/>
        <w:ind w:firstLine="709"/>
        <w:contextualSpacing/>
        <w:rPr>
          <w:szCs w:val="28"/>
        </w:rPr>
      </w:pPr>
      <w:r w:rsidRPr="002B0D45">
        <w:rPr>
          <w:szCs w:val="28"/>
        </w:rPr>
        <w:t xml:space="preserve">Первый в мире проект ракетного аппарата для полета человека русского революционера Н.И.  Кибальчича. Продолжатели его дела К.Э. Циолковский, Ф.А. </w:t>
      </w:r>
      <w:proofErr w:type="spellStart"/>
      <w:r w:rsidRPr="002B0D45">
        <w:rPr>
          <w:szCs w:val="28"/>
        </w:rPr>
        <w:t>Цандер</w:t>
      </w:r>
      <w:proofErr w:type="spellEnd"/>
      <w:r w:rsidRPr="002B0D45">
        <w:rPr>
          <w:szCs w:val="28"/>
        </w:rPr>
        <w:t xml:space="preserve">, В.П. Глушко, М.К. </w:t>
      </w:r>
      <w:proofErr w:type="spellStart"/>
      <w:r w:rsidRPr="002B0D45">
        <w:rPr>
          <w:szCs w:val="28"/>
        </w:rPr>
        <w:t>Янгель</w:t>
      </w:r>
      <w:proofErr w:type="spellEnd"/>
      <w:r w:rsidRPr="002B0D45">
        <w:rPr>
          <w:szCs w:val="28"/>
        </w:rPr>
        <w:t xml:space="preserve">, академик С.П. Королев. </w:t>
      </w:r>
    </w:p>
    <w:p w14:paraId="59D73C4D" w14:textId="77777777" w:rsidR="009D6E84" w:rsidRPr="002B0D45" w:rsidRDefault="009D6E84" w:rsidP="00BD69A2">
      <w:pPr>
        <w:pStyle w:val="ad"/>
        <w:ind w:firstLine="709"/>
        <w:contextualSpacing/>
        <w:rPr>
          <w:szCs w:val="28"/>
        </w:rPr>
      </w:pPr>
      <w:r w:rsidRPr="002B0D45">
        <w:rPr>
          <w:szCs w:val="28"/>
        </w:rPr>
        <w:t xml:space="preserve">Виды ракет по применению: метеорологические, геофизические, боевые, спортивные. </w:t>
      </w:r>
    </w:p>
    <w:p w14:paraId="313134D5" w14:textId="77777777" w:rsidR="009D6E84" w:rsidRPr="002B0D45" w:rsidRDefault="009D6E84" w:rsidP="00BD69A2">
      <w:pPr>
        <w:pStyle w:val="ad"/>
        <w:ind w:firstLine="709"/>
        <w:contextualSpacing/>
        <w:rPr>
          <w:szCs w:val="28"/>
        </w:rPr>
      </w:pPr>
      <w:r w:rsidRPr="002B0D45">
        <w:rPr>
          <w:szCs w:val="28"/>
        </w:rPr>
        <w:t xml:space="preserve">Основные элементы модели: головной обтекатель, корпус, стабилизатор, и технические требования к ним. Центр тяжести. </w:t>
      </w:r>
    </w:p>
    <w:p w14:paraId="47C4A792" w14:textId="77777777" w:rsidR="009D6E84" w:rsidRPr="002B0D45" w:rsidRDefault="009D6E84" w:rsidP="00BD69A2">
      <w:pPr>
        <w:pStyle w:val="ad"/>
        <w:ind w:firstLine="709"/>
        <w:contextualSpacing/>
        <w:rPr>
          <w:szCs w:val="28"/>
        </w:rPr>
      </w:pPr>
      <w:r w:rsidRPr="002B0D45">
        <w:rPr>
          <w:szCs w:val="28"/>
        </w:rPr>
        <w:t xml:space="preserve">Материалы и инструменты, применяемые при изготовлении моделей ракет. </w:t>
      </w:r>
    </w:p>
    <w:p w14:paraId="5E5D5DDC" w14:textId="77777777" w:rsidR="009D6E84" w:rsidRPr="002B0D45" w:rsidRDefault="009D6E84" w:rsidP="00BD69A2">
      <w:pPr>
        <w:pStyle w:val="ad"/>
        <w:ind w:firstLine="709"/>
        <w:contextualSpacing/>
        <w:rPr>
          <w:i/>
          <w:szCs w:val="28"/>
        </w:rPr>
      </w:pPr>
      <w:r w:rsidRPr="002B0D45">
        <w:rPr>
          <w:b/>
          <w:bCs/>
          <w:i/>
          <w:szCs w:val="28"/>
        </w:rPr>
        <w:t>Практика</w:t>
      </w:r>
      <w:r w:rsidRPr="002B0D45">
        <w:rPr>
          <w:i/>
          <w:szCs w:val="28"/>
        </w:rPr>
        <w:t xml:space="preserve">: </w:t>
      </w:r>
    </w:p>
    <w:p w14:paraId="3EE6A840" w14:textId="77777777" w:rsidR="009D6E84" w:rsidRPr="002B0D45" w:rsidRDefault="009D6E84" w:rsidP="00BD69A2">
      <w:pPr>
        <w:pStyle w:val="ad"/>
        <w:ind w:firstLine="709"/>
        <w:contextualSpacing/>
        <w:rPr>
          <w:szCs w:val="28"/>
        </w:rPr>
      </w:pPr>
      <w:r w:rsidRPr="002B0D45">
        <w:rPr>
          <w:szCs w:val="28"/>
        </w:rPr>
        <w:t xml:space="preserve">Копирование и перерисовывание в альбом разных видов ракет. Художественное оформление. </w:t>
      </w:r>
    </w:p>
    <w:p w14:paraId="31D1653C" w14:textId="77777777" w:rsidR="009D6E84" w:rsidRPr="002B0D45" w:rsidRDefault="009D6E84" w:rsidP="00BD69A2">
      <w:pPr>
        <w:pStyle w:val="ad"/>
        <w:ind w:firstLine="709"/>
        <w:contextualSpacing/>
        <w:rPr>
          <w:szCs w:val="28"/>
        </w:rPr>
      </w:pPr>
      <w:r w:rsidRPr="002B0D45">
        <w:rPr>
          <w:szCs w:val="28"/>
        </w:rPr>
        <w:lastRenderedPageBreak/>
        <w:t xml:space="preserve">Изготовление простейших плоских моделей ракет из бумаги с различными формами стабилизаторов, головных обтекателей, сборка модели. </w:t>
      </w:r>
    </w:p>
    <w:p w14:paraId="49257B4C" w14:textId="77777777" w:rsidR="009D6E84" w:rsidRPr="002B0D45" w:rsidRDefault="009D6E84" w:rsidP="00BD69A2">
      <w:pPr>
        <w:pStyle w:val="ad"/>
        <w:ind w:firstLine="709"/>
        <w:contextualSpacing/>
        <w:rPr>
          <w:szCs w:val="28"/>
        </w:rPr>
      </w:pPr>
      <w:r w:rsidRPr="002B0D45">
        <w:rPr>
          <w:szCs w:val="28"/>
        </w:rPr>
        <w:t>Самостоятельная разработка плоских моделей с разными формами стабилизаторов, головных обтекателей.</w:t>
      </w:r>
    </w:p>
    <w:p w14:paraId="3DF7FDE8" w14:textId="77777777" w:rsidR="009D6E84" w:rsidRPr="002B0D45" w:rsidRDefault="009D6E84" w:rsidP="00BD69A2">
      <w:pPr>
        <w:pStyle w:val="ad"/>
        <w:ind w:firstLine="709"/>
        <w:contextualSpacing/>
        <w:rPr>
          <w:szCs w:val="28"/>
        </w:rPr>
      </w:pPr>
      <w:r w:rsidRPr="002B0D45">
        <w:rPr>
          <w:szCs w:val="28"/>
        </w:rPr>
        <w:t>Ракета метательная. Ракета с резиновым двигателем.</w:t>
      </w:r>
    </w:p>
    <w:p w14:paraId="6DD48B50" w14:textId="77777777" w:rsidR="009D6E84" w:rsidRPr="002B0D45" w:rsidRDefault="009D6E84" w:rsidP="00BD69A2">
      <w:pPr>
        <w:pStyle w:val="ad"/>
        <w:ind w:firstLine="709"/>
        <w:contextualSpacing/>
        <w:rPr>
          <w:szCs w:val="28"/>
        </w:rPr>
      </w:pPr>
      <w:r w:rsidRPr="002B0D45">
        <w:rPr>
          <w:szCs w:val="28"/>
        </w:rPr>
        <w:t xml:space="preserve">Изготовление объемного кордового ракетоплана с элеронами по шаблону. </w:t>
      </w:r>
    </w:p>
    <w:p w14:paraId="0DF17AB2" w14:textId="77777777" w:rsidR="009D6E84" w:rsidRPr="002B0D45" w:rsidRDefault="009D6E84" w:rsidP="00BD69A2">
      <w:pPr>
        <w:pStyle w:val="ad"/>
        <w:ind w:firstLine="709"/>
        <w:contextualSpacing/>
        <w:rPr>
          <w:szCs w:val="28"/>
        </w:rPr>
      </w:pPr>
      <w:r w:rsidRPr="002B0D45">
        <w:rPr>
          <w:szCs w:val="28"/>
        </w:rPr>
        <w:t>Модель ракеты «</w:t>
      </w:r>
      <w:proofErr w:type="spellStart"/>
      <w:r w:rsidRPr="002B0D45">
        <w:rPr>
          <w:szCs w:val="28"/>
        </w:rPr>
        <w:t>Интеркосмос</w:t>
      </w:r>
      <w:proofErr w:type="spellEnd"/>
      <w:r w:rsidRPr="002B0D45">
        <w:rPr>
          <w:szCs w:val="28"/>
        </w:rPr>
        <w:t>».</w:t>
      </w:r>
    </w:p>
    <w:p w14:paraId="03FCB13F" w14:textId="77777777" w:rsidR="009D6E84" w:rsidRPr="002B0D45" w:rsidRDefault="009D6E84" w:rsidP="00BD69A2">
      <w:pPr>
        <w:pStyle w:val="ad"/>
        <w:ind w:firstLine="709"/>
        <w:contextualSpacing/>
        <w:rPr>
          <w:szCs w:val="28"/>
        </w:rPr>
      </w:pPr>
      <w:r w:rsidRPr="002B0D45">
        <w:rPr>
          <w:szCs w:val="28"/>
        </w:rPr>
        <w:t xml:space="preserve">Регулировочные запуски моделей, устранение замеченных недостатков. </w:t>
      </w:r>
    </w:p>
    <w:p w14:paraId="1028624E" w14:textId="77777777" w:rsidR="009D6E84" w:rsidRPr="002B0D45" w:rsidRDefault="009D6E84" w:rsidP="00BD69A2">
      <w:pPr>
        <w:pStyle w:val="ad"/>
        <w:ind w:firstLine="709"/>
        <w:contextualSpacing/>
        <w:rPr>
          <w:szCs w:val="28"/>
        </w:rPr>
      </w:pPr>
      <w:r w:rsidRPr="002B0D45">
        <w:rPr>
          <w:szCs w:val="28"/>
        </w:rPr>
        <w:t xml:space="preserve">Проведение игр-соревнований. Оформление работ на выставку. </w:t>
      </w:r>
    </w:p>
    <w:p w14:paraId="78500873" w14:textId="77777777" w:rsidR="009D6E84" w:rsidRPr="002B0D45" w:rsidRDefault="009D6E84" w:rsidP="00BD69A2">
      <w:pPr>
        <w:tabs>
          <w:tab w:val="left" w:pos="9355"/>
        </w:tabs>
        <w:spacing w:line="240" w:lineRule="auto"/>
        <w:ind w:right="-11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B0D45">
        <w:rPr>
          <w:rFonts w:ascii="Times New Roman" w:hAnsi="Times New Roman" w:cs="Times New Roman"/>
          <w:sz w:val="28"/>
          <w:szCs w:val="28"/>
        </w:rPr>
        <w:t xml:space="preserve"> модели, рисунки, фотографии, книги, шаблоны </w:t>
      </w:r>
    </w:p>
    <w:p w14:paraId="316113DF" w14:textId="77777777" w:rsidR="009D6E84" w:rsidRPr="002B0D45" w:rsidRDefault="009D6E84" w:rsidP="00BD69A2">
      <w:pPr>
        <w:tabs>
          <w:tab w:val="left" w:pos="9355"/>
        </w:tabs>
        <w:spacing w:line="240" w:lineRule="auto"/>
        <w:ind w:right="-11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Инструменты: </w:t>
      </w:r>
      <w:r w:rsidRPr="002B0D45">
        <w:rPr>
          <w:rFonts w:ascii="Times New Roman" w:hAnsi="Times New Roman" w:cs="Times New Roman"/>
          <w:sz w:val="28"/>
          <w:szCs w:val="28"/>
        </w:rPr>
        <w:t>ножницы, кисть, линейка, нож канцелярский, скрепки, иголки, шило, ручка, линейка, карандаш.</w:t>
      </w:r>
    </w:p>
    <w:p w14:paraId="744421A8" w14:textId="77777777" w:rsidR="009D6E84" w:rsidRPr="002B0D45" w:rsidRDefault="009D6E84" w:rsidP="00BD69A2">
      <w:pPr>
        <w:tabs>
          <w:tab w:val="left" w:pos="9355"/>
        </w:tabs>
        <w:spacing w:line="240" w:lineRule="auto"/>
        <w:ind w:right="-11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2B0D45">
        <w:rPr>
          <w:rFonts w:ascii="Times New Roman" w:hAnsi="Times New Roman" w:cs="Times New Roman"/>
          <w:sz w:val="28"/>
          <w:szCs w:val="28"/>
        </w:rPr>
        <w:t xml:space="preserve"> нить, клей, бумага, проволока, пенопласт, картон, </w:t>
      </w:r>
      <w:proofErr w:type="spellStart"/>
      <w:r w:rsidRPr="002B0D45">
        <w:rPr>
          <w:rFonts w:ascii="Times New Roman" w:hAnsi="Times New Roman" w:cs="Times New Roman"/>
          <w:sz w:val="28"/>
          <w:szCs w:val="28"/>
        </w:rPr>
        <w:t>оракал</w:t>
      </w:r>
      <w:proofErr w:type="spellEnd"/>
      <w:r w:rsidRPr="002B0D45">
        <w:rPr>
          <w:rFonts w:ascii="Times New Roman" w:hAnsi="Times New Roman" w:cs="Times New Roman"/>
          <w:sz w:val="28"/>
          <w:szCs w:val="28"/>
        </w:rPr>
        <w:t>, полистирол</w:t>
      </w:r>
    </w:p>
    <w:p w14:paraId="74CC2D74" w14:textId="77777777" w:rsidR="009D6E84" w:rsidRPr="002B0D45" w:rsidRDefault="009D6E84" w:rsidP="00BD69A2">
      <w:pPr>
        <w:tabs>
          <w:tab w:val="left" w:pos="9355"/>
        </w:tabs>
        <w:spacing w:line="240" w:lineRule="auto"/>
        <w:ind w:right="-11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Форма подачи материала: </w:t>
      </w:r>
      <w:r w:rsidRPr="002B0D45">
        <w:rPr>
          <w:rFonts w:ascii="Times New Roman" w:hAnsi="Times New Roman" w:cs="Times New Roman"/>
          <w:sz w:val="28"/>
          <w:szCs w:val="28"/>
        </w:rPr>
        <w:t>лекция, показ, демонстрация, игра.</w:t>
      </w:r>
    </w:p>
    <w:p w14:paraId="57F8AC0E" w14:textId="77777777" w:rsidR="009D6E84" w:rsidRPr="002B0D45" w:rsidRDefault="009D6E84" w:rsidP="00BD69A2">
      <w:pPr>
        <w:tabs>
          <w:tab w:val="left" w:pos="426"/>
          <w:tab w:val="left" w:pos="9355"/>
        </w:tabs>
        <w:spacing w:line="240" w:lineRule="auto"/>
        <w:ind w:right="-11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2B0D45">
        <w:rPr>
          <w:rFonts w:ascii="Times New Roman" w:hAnsi="Times New Roman" w:cs="Times New Roman"/>
          <w:sz w:val="28"/>
          <w:szCs w:val="28"/>
        </w:rPr>
        <w:t>наблюдение.</w:t>
      </w:r>
    </w:p>
    <w:p w14:paraId="79ED8B18" w14:textId="77777777" w:rsidR="009D6E84" w:rsidRPr="002B0D45" w:rsidRDefault="009D6E84" w:rsidP="00BD69A2">
      <w:pPr>
        <w:tabs>
          <w:tab w:val="left" w:pos="9355"/>
        </w:tabs>
        <w:spacing w:line="240" w:lineRule="auto"/>
        <w:ind w:right="-11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Вид работы с детьми</w:t>
      </w:r>
      <w:r w:rsidRPr="002B0D45">
        <w:rPr>
          <w:rFonts w:ascii="Times New Roman" w:hAnsi="Times New Roman" w:cs="Times New Roman"/>
          <w:sz w:val="28"/>
          <w:szCs w:val="28"/>
        </w:rPr>
        <w:t xml:space="preserve"> – фронтальная, групповая, индивидуальная</w:t>
      </w:r>
    </w:p>
    <w:p w14:paraId="28FE1B25" w14:textId="77777777" w:rsidR="009D6E84" w:rsidRPr="002B0D45" w:rsidRDefault="009D6E84" w:rsidP="00BD69A2">
      <w:pPr>
        <w:spacing w:line="240" w:lineRule="auto"/>
        <w:ind w:right="-112"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376424FF" w14:textId="77777777" w:rsidR="009D6E84" w:rsidRPr="002B0D45" w:rsidRDefault="009D6E84" w:rsidP="00BD69A2">
      <w:pPr>
        <w:tabs>
          <w:tab w:val="left" w:pos="9355"/>
        </w:tabs>
        <w:spacing w:line="240" w:lineRule="auto"/>
        <w:ind w:right="-11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  <w:u w:val="single"/>
        </w:rPr>
        <w:t>Тема № 4</w:t>
      </w:r>
      <w:r w:rsidRPr="002B0D45">
        <w:rPr>
          <w:rFonts w:ascii="Times New Roman" w:hAnsi="Times New Roman" w:cs="Times New Roman"/>
          <w:b/>
          <w:sz w:val="28"/>
          <w:szCs w:val="28"/>
        </w:rPr>
        <w:t>.</w:t>
      </w:r>
      <w:r w:rsidRPr="002B0D45">
        <w:rPr>
          <w:rFonts w:ascii="Times New Roman" w:hAnsi="Times New Roman" w:cs="Times New Roman"/>
          <w:sz w:val="28"/>
          <w:szCs w:val="28"/>
        </w:rPr>
        <w:t xml:space="preserve"> </w:t>
      </w:r>
      <w:r w:rsidRPr="002B0D45">
        <w:rPr>
          <w:rFonts w:ascii="Times New Roman" w:hAnsi="Times New Roman" w:cs="Times New Roman"/>
          <w:b/>
          <w:sz w:val="28"/>
          <w:szCs w:val="28"/>
        </w:rPr>
        <w:t>Вертолеты, модели вертолетов (10 часов).</w:t>
      </w:r>
    </w:p>
    <w:p w14:paraId="17EC1A37" w14:textId="77777777" w:rsidR="009D6E84" w:rsidRPr="002B0D45" w:rsidRDefault="009D6E84" w:rsidP="00BD69A2">
      <w:pPr>
        <w:tabs>
          <w:tab w:val="left" w:pos="9355"/>
        </w:tabs>
        <w:spacing w:line="240" w:lineRule="auto"/>
        <w:ind w:right="-112" w:firstLine="709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Занятия: 32-36</w:t>
      </w:r>
    </w:p>
    <w:p w14:paraId="57B65FB5" w14:textId="77777777" w:rsidR="009D6E84" w:rsidRPr="002B0D45" w:rsidRDefault="009D6E84" w:rsidP="00BD69A2">
      <w:pPr>
        <w:pStyle w:val="ad"/>
        <w:ind w:firstLine="709"/>
        <w:contextualSpacing/>
        <w:rPr>
          <w:b/>
          <w:bCs/>
          <w:i/>
          <w:szCs w:val="28"/>
        </w:rPr>
      </w:pPr>
      <w:r w:rsidRPr="002B0D45">
        <w:rPr>
          <w:b/>
          <w:bCs/>
          <w:i/>
          <w:szCs w:val="28"/>
        </w:rPr>
        <w:t xml:space="preserve">Теория: </w:t>
      </w:r>
    </w:p>
    <w:p w14:paraId="0A8297A5" w14:textId="77777777" w:rsidR="009D6E84" w:rsidRPr="002B0D45" w:rsidRDefault="009D6E84" w:rsidP="00BD69A2">
      <w:pPr>
        <w:pStyle w:val="ad"/>
        <w:ind w:firstLine="709"/>
        <w:contextualSpacing/>
        <w:rPr>
          <w:bCs/>
          <w:szCs w:val="28"/>
        </w:rPr>
      </w:pPr>
      <w:r w:rsidRPr="002B0D45">
        <w:rPr>
          <w:bCs/>
          <w:szCs w:val="28"/>
        </w:rPr>
        <w:t xml:space="preserve">Определение вертолета. </w:t>
      </w:r>
    </w:p>
    <w:p w14:paraId="4F005634" w14:textId="77777777" w:rsidR="009D6E84" w:rsidRPr="002B0D45" w:rsidRDefault="009D6E84" w:rsidP="00BD69A2">
      <w:pPr>
        <w:pStyle w:val="ad"/>
        <w:ind w:firstLine="709"/>
        <w:contextualSpacing/>
        <w:rPr>
          <w:szCs w:val="28"/>
        </w:rPr>
      </w:pPr>
      <w:r w:rsidRPr="002B0D45">
        <w:rPr>
          <w:szCs w:val="28"/>
        </w:rPr>
        <w:t xml:space="preserve">Краткий исторический очерк возникновения вертолета, развития вертолетостроения в рисунках. Применение вертолетов в народном хозяйстве. </w:t>
      </w:r>
    </w:p>
    <w:p w14:paraId="5AF7EABF" w14:textId="77777777" w:rsidR="009D6E84" w:rsidRPr="002B0D45" w:rsidRDefault="009D6E84" w:rsidP="00BD69A2">
      <w:pPr>
        <w:pStyle w:val="ad"/>
        <w:ind w:firstLine="709"/>
        <w:contextualSpacing/>
        <w:rPr>
          <w:szCs w:val="28"/>
        </w:rPr>
      </w:pPr>
      <w:r w:rsidRPr="002B0D45">
        <w:rPr>
          <w:szCs w:val="28"/>
        </w:rPr>
        <w:t>Главная деталь вертолета – винт. Силовая установка, фюзеляж, оперение – основные элементы.</w:t>
      </w:r>
    </w:p>
    <w:p w14:paraId="73F583C4" w14:textId="77777777" w:rsidR="009D6E84" w:rsidRPr="002B0D45" w:rsidRDefault="009D6E84" w:rsidP="00BD69A2">
      <w:pPr>
        <w:pStyle w:val="ad"/>
        <w:ind w:firstLine="709"/>
        <w:contextualSpacing/>
        <w:rPr>
          <w:szCs w:val="28"/>
        </w:rPr>
      </w:pPr>
      <w:r w:rsidRPr="002B0D45">
        <w:rPr>
          <w:szCs w:val="28"/>
        </w:rPr>
        <w:t xml:space="preserve">Силы и условия, действующие на модель. </w:t>
      </w:r>
    </w:p>
    <w:p w14:paraId="2CCCE300" w14:textId="77777777" w:rsidR="009D6E84" w:rsidRPr="002B0D45" w:rsidRDefault="009D6E84" w:rsidP="00BD69A2">
      <w:pPr>
        <w:pStyle w:val="ad"/>
        <w:ind w:firstLine="709"/>
        <w:contextualSpacing/>
        <w:rPr>
          <w:szCs w:val="28"/>
        </w:rPr>
      </w:pPr>
      <w:r w:rsidRPr="002B0D45">
        <w:rPr>
          <w:szCs w:val="28"/>
        </w:rPr>
        <w:t>Технологии моделирования.</w:t>
      </w:r>
    </w:p>
    <w:p w14:paraId="4B2D46F3" w14:textId="77777777" w:rsidR="009D6E84" w:rsidRPr="002B0D45" w:rsidRDefault="009D6E84" w:rsidP="00BD69A2">
      <w:pPr>
        <w:pStyle w:val="ad"/>
        <w:ind w:firstLine="709"/>
        <w:contextualSpacing/>
        <w:rPr>
          <w:b/>
          <w:bCs/>
          <w:i/>
          <w:szCs w:val="28"/>
        </w:rPr>
      </w:pPr>
      <w:r w:rsidRPr="002B0D45">
        <w:rPr>
          <w:b/>
          <w:bCs/>
          <w:i/>
          <w:szCs w:val="28"/>
        </w:rPr>
        <w:t>Практика:</w:t>
      </w:r>
    </w:p>
    <w:p w14:paraId="2307AADA" w14:textId="77777777" w:rsidR="009D6E84" w:rsidRPr="002B0D45" w:rsidRDefault="009D6E84" w:rsidP="00BD69A2">
      <w:pPr>
        <w:pStyle w:val="ad"/>
        <w:ind w:firstLine="709"/>
        <w:contextualSpacing/>
        <w:rPr>
          <w:szCs w:val="28"/>
        </w:rPr>
      </w:pPr>
      <w:r w:rsidRPr="002B0D45">
        <w:rPr>
          <w:szCs w:val="28"/>
        </w:rPr>
        <w:t xml:space="preserve">Копировка и перерисовка моделей вертолетов в альбом. </w:t>
      </w:r>
    </w:p>
    <w:p w14:paraId="7832271D" w14:textId="77777777" w:rsidR="009D6E84" w:rsidRPr="002B0D45" w:rsidRDefault="009D6E84" w:rsidP="00BD69A2">
      <w:pPr>
        <w:pStyle w:val="ad"/>
        <w:ind w:firstLine="709"/>
        <w:contextualSpacing/>
        <w:rPr>
          <w:szCs w:val="28"/>
        </w:rPr>
      </w:pPr>
      <w:r w:rsidRPr="002B0D45">
        <w:rPr>
          <w:szCs w:val="28"/>
        </w:rPr>
        <w:t>Постройка самых простых моделей вертолетов «Бабочка», «</w:t>
      </w:r>
      <w:proofErr w:type="spellStart"/>
      <w:r w:rsidRPr="002B0D45">
        <w:rPr>
          <w:szCs w:val="28"/>
        </w:rPr>
        <w:t>Вертушок</w:t>
      </w:r>
      <w:proofErr w:type="spellEnd"/>
      <w:r w:rsidRPr="002B0D45">
        <w:rPr>
          <w:szCs w:val="28"/>
        </w:rPr>
        <w:t>», из заготовок соблюдая последовательность всех операций и качества выполнения работ.  Вертолет Ми-40.</w:t>
      </w:r>
    </w:p>
    <w:p w14:paraId="37136D09" w14:textId="77777777" w:rsidR="009D6E84" w:rsidRPr="002B0D45" w:rsidRDefault="009D6E84" w:rsidP="00BD69A2">
      <w:pPr>
        <w:pStyle w:val="ad"/>
        <w:ind w:firstLine="709"/>
        <w:contextualSpacing/>
        <w:rPr>
          <w:szCs w:val="28"/>
        </w:rPr>
      </w:pPr>
      <w:r w:rsidRPr="002B0D45">
        <w:rPr>
          <w:szCs w:val="28"/>
        </w:rPr>
        <w:t xml:space="preserve">Регулировочные запуски. Устранение недостатков. </w:t>
      </w:r>
    </w:p>
    <w:p w14:paraId="7F4AC284" w14:textId="77777777" w:rsidR="009D6E84" w:rsidRPr="002B0D45" w:rsidRDefault="009D6E84" w:rsidP="00BD69A2">
      <w:pPr>
        <w:tabs>
          <w:tab w:val="left" w:pos="9355"/>
        </w:tabs>
        <w:spacing w:line="240" w:lineRule="auto"/>
        <w:ind w:right="-11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B0D45">
        <w:rPr>
          <w:rFonts w:ascii="Times New Roman" w:hAnsi="Times New Roman" w:cs="Times New Roman"/>
          <w:sz w:val="28"/>
          <w:szCs w:val="28"/>
        </w:rPr>
        <w:t xml:space="preserve"> модели, рисунки, фотографии, книги, шаблоны, конструктор</w:t>
      </w:r>
    </w:p>
    <w:p w14:paraId="72153065" w14:textId="77777777" w:rsidR="009D6E84" w:rsidRPr="002B0D45" w:rsidRDefault="009D6E84" w:rsidP="00BD69A2">
      <w:pPr>
        <w:tabs>
          <w:tab w:val="left" w:pos="9355"/>
        </w:tabs>
        <w:spacing w:line="240" w:lineRule="auto"/>
        <w:ind w:right="-11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Инструменты: </w:t>
      </w:r>
      <w:r w:rsidRPr="002B0D45">
        <w:rPr>
          <w:rFonts w:ascii="Times New Roman" w:hAnsi="Times New Roman" w:cs="Times New Roman"/>
          <w:sz w:val="28"/>
          <w:szCs w:val="28"/>
        </w:rPr>
        <w:t>ножницы, кисть, линейка.</w:t>
      </w:r>
    </w:p>
    <w:p w14:paraId="31EE8901" w14:textId="77777777" w:rsidR="009D6E84" w:rsidRPr="002B0D45" w:rsidRDefault="009D6E84" w:rsidP="00BD69A2">
      <w:pPr>
        <w:tabs>
          <w:tab w:val="left" w:pos="9355"/>
        </w:tabs>
        <w:spacing w:line="240" w:lineRule="auto"/>
        <w:ind w:right="-11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2B0D45">
        <w:rPr>
          <w:rFonts w:ascii="Times New Roman" w:hAnsi="Times New Roman" w:cs="Times New Roman"/>
          <w:sz w:val="28"/>
          <w:szCs w:val="28"/>
        </w:rPr>
        <w:t xml:space="preserve"> рейки, нить, клей, бумага.</w:t>
      </w:r>
    </w:p>
    <w:p w14:paraId="270ABE03" w14:textId="77777777" w:rsidR="009D6E84" w:rsidRPr="002B0D45" w:rsidRDefault="009D6E84" w:rsidP="00BD69A2">
      <w:pPr>
        <w:tabs>
          <w:tab w:val="left" w:pos="9355"/>
        </w:tabs>
        <w:spacing w:line="240" w:lineRule="auto"/>
        <w:ind w:right="-11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Форма подачи материала: </w:t>
      </w:r>
      <w:r w:rsidRPr="002B0D45">
        <w:rPr>
          <w:rFonts w:ascii="Times New Roman" w:hAnsi="Times New Roman" w:cs="Times New Roman"/>
          <w:sz w:val="28"/>
          <w:szCs w:val="28"/>
        </w:rPr>
        <w:t>лекция, показ, демонстрация, игра.</w:t>
      </w:r>
    </w:p>
    <w:p w14:paraId="622839FA" w14:textId="77777777" w:rsidR="009D6E84" w:rsidRPr="002B0D45" w:rsidRDefault="009D6E84" w:rsidP="00BD69A2">
      <w:pPr>
        <w:tabs>
          <w:tab w:val="left" w:pos="426"/>
          <w:tab w:val="left" w:pos="9355"/>
        </w:tabs>
        <w:spacing w:line="240" w:lineRule="auto"/>
        <w:ind w:right="-11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2B0D45">
        <w:rPr>
          <w:rFonts w:ascii="Times New Roman" w:hAnsi="Times New Roman" w:cs="Times New Roman"/>
          <w:sz w:val="28"/>
          <w:szCs w:val="28"/>
        </w:rPr>
        <w:t>наблюдение.</w:t>
      </w:r>
    </w:p>
    <w:p w14:paraId="3C451133" w14:textId="77777777" w:rsidR="009D6E84" w:rsidRPr="002B0D45" w:rsidRDefault="009D6E84" w:rsidP="00BD69A2">
      <w:pPr>
        <w:tabs>
          <w:tab w:val="left" w:pos="9355"/>
        </w:tabs>
        <w:spacing w:line="240" w:lineRule="auto"/>
        <w:ind w:right="-11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Вид работы с детьми</w:t>
      </w:r>
      <w:r w:rsidRPr="002B0D45">
        <w:rPr>
          <w:rFonts w:ascii="Times New Roman" w:hAnsi="Times New Roman" w:cs="Times New Roman"/>
          <w:sz w:val="28"/>
          <w:szCs w:val="28"/>
        </w:rPr>
        <w:t xml:space="preserve"> – фронтальная, групповая, индивидуальная</w:t>
      </w:r>
      <w:r w:rsidR="00851BB1" w:rsidRPr="002B0D45">
        <w:rPr>
          <w:rFonts w:ascii="Times New Roman" w:hAnsi="Times New Roman" w:cs="Times New Roman"/>
          <w:sz w:val="28"/>
          <w:szCs w:val="28"/>
        </w:rPr>
        <w:t>.</w:t>
      </w:r>
    </w:p>
    <w:p w14:paraId="40B1A227" w14:textId="77777777" w:rsidR="009D6E84" w:rsidRPr="002B0D45" w:rsidRDefault="009D6E84" w:rsidP="00BD69A2">
      <w:pPr>
        <w:tabs>
          <w:tab w:val="left" w:pos="9355"/>
        </w:tabs>
        <w:spacing w:line="240" w:lineRule="auto"/>
        <w:ind w:right="-112"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B0D45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Pr="002B0D45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2B0D4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B0D45">
        <w:rPr>
          <w:rFonts w:ascii="Times New Roman" w:hAnsi="Times New Roman" w:cs="Times New Roman"/>
          <w:b/>
          <w:sz w:val="28"/>
          <w:szCs w:val="28"/>
        </w:rPr>
        <w:t xml:space="preserve"> Выездные мероприятия (8 часов)</w:t>
      </w:r>
    </w:p>
    <w:p w14:paraId="79A676B9" w14:textId="77777777" w:rsidR="009D6E84" w:rsidRPr="002B0D45" w:rsidRDefault="009D6E84" w:rsidP="00BD69A2">
      <w:pPr>
        <w:tabs>
          <w:tab w:val="left" w:pos="9355"/>
        </w:tabs>
        <w:spacing w:line="240" w:lineRule="auto"/>
        <w:ind w:right="-11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Темы:</w:t>
      </w:r>
      <w:r w:rsidRPr="002B0D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259F22" w14:textId="77777777" w:rsidR="009D6E84" w:rsidRPr="002B0D45" w:rsidRDefault="009D6E84" w:rsidP="00BD69A2">
      <w:pPr>
        <w:tabs>
          <w:tab w:val="left" w:pos="9355"/>
        </w:tabs>
        <w:spacing w:after="0" w:line="240" w:lineRule="auto"/>
        <w:ind w:left="709" w:right="-11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 xml:space="preserve">Экскурсии; </w:t>
      </w:r>
    </w:p>
    <w:p w14:paraId="78567BA4" w14:textId="77777777" w:rsidR="009D6E84" w:rsidRPr="002B0D45" w:rsidRDefault="009D6E84" w:rsidP="00BD69A2">
      <w:pPr>
        <w:tabs>
          <w:tab w:val="left" w:pos="9355"/>
        </w:tabs>
        <w:spacing w:after="0" w:line="240" w:lineRule="auto"/>
        <w:ind w:left="709" w:right="-11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Участие в выставках, конкурсах, фестивалях.</w:t>
      </w:r>
    </w:p>
    <w:p w14:paraId="28D24DCD" w14:textId="77777777" w:rsidR="009D6E84" w:rsidRPr="002B0D45" w:rsidRDefault="009D6E84" w:rsidP="00BD69A2">
      <w:pPr>
        <w:tabs>
          <w:tab w:val="left" w:pos="9355"/>
        </w:tabs>
        <w:spacing w:line="240" w:lineRule="auto"/>
        <w:ind w:right="-11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 № 5</w:t>
      </w:r>
      <w:r w:rsidRPr="002B0D45">
        <w:rPr>
          <w:rFonts w:ascii="Times New Roman" w:hAnsi="Times New Roman" w:cs="Times New Roman"/>
          <w:sz w:val="28"/>
          <w:szCs w:val="28"/>
        </w:rPr>
        <w:t xml:space="preserve">. </w:t>
      </w:r>
      <w:r w:rsidRPr="002B0D45">
        <w:rPr>
          <w:rFonts w:ascii="Times New Roman" w:hAnsi="Times New Roman" w:cs="Times New Roman"/>
          <w:b/>
          <w:sz w:val="28"/>
          <w:szCs w:val="28"/>
        </w:rPr>
        <w:t>Экскурсии, участие в выставках, конкурсах, фестивалях (8 часов).</w:t>
      </w:r>
    </w:p>
    <w:p w14:paraId="26FF6866" w14:textId="77777777" w:rsidR="009D6E84" w:rsidRPr="002B0D45" w:rsidRDefault="009D6E84" w:rsidP="00BD69A2">
      <w:pPr>
        <w:tabs>
          <w:tab w:val="left" w:pos="9355"/>
        </w:tabs>
        <w:spacing w:line="240" w:lineRule="auto"/>
        <w:ind w:right="-112" w:firstLine="709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Занятия: 37-40</w:t>
      </w:r>
    </w:p>
    <w:p w14:paraId="2F54CA00" w14:textId="77777777" w:rsidR="009D6E84" w:rsidRPr="002B0D45" w:rsidRDefault="009D6E84" w:rsidP="00BD6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Практика:</w:t>
      </w:r>
    </w:p>
    <w:p w14:paraId="62D63DA3" w14:textId="77777777" w:rsidR="009D6E84" w:rsidRPr="002B0D45" w:rsidRDefault="009D6E84" w:rsidP="00BD6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Посещение музея «Человек и космос» МБОУ Лицей при УлГТУ.</w:t>
      </w:r>
    </w:p>
    <w:p w14:paraId="500775AC" w14:textId="77777777" w:rsidR="009D6E84" w:rsidRPr="002B0D45" w:rsidRDefault="009D6E84" w:rsidP="00BD6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Посещение метеорологического музея.</w:t>
      </w:r>
    </w:p>
    <w:p w14:paraId="493A310F" w14:textId="77777777" w:rsidR="009D6E84" w:rsidRPr="002B0D45" w:rsidRDefault="009D6E84" w:rsidP="00BD6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Подготовка экспонатов к городской выставке технического творчества и изобразительного искусства.</w:t>
      </w:r>
    </w:p>
    <w:p w14:paraId="5878E3AA" w14:textId="77777777" w:rsidR="009D6E84" w:rsidRPr="002B0D45" w:rsidRDefault="009D6E84" w:rsidP="00BD69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Подготовка экспонатов к региональным фестивалям.</w:t>
      </w:r>
    </w:p>
    <w:p w14:paraId="30C2DB15" w14:textId="77777777" w:rsidR="009D6E84" w:rsidRPr="002B0D45" w:rsidRDefault="009D6E84" w:rsidP="00BD69A2">
      <w:pPr>
        <w:tabs>
          <w:tab w:val="left" w:pos="9355"/>
        </w:tabs>
        <w:spacing w:line="240" w:lineRule="auto"/>
        <w:ind w:right="-11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B0D45">
        <w:rPr>
          <w:rFonts w:ascii="Times New Roman" w:hAnsi="Times New Roman" w:cs="Times New Roman"/>
          <w:sz w:val="28"/>
          <w:szCs w:val="28"/>
        </w:rPr>
        <w:t xml:space="preserve"> модели, рисунки, фотографии, книги, шаблоны </w:t>
      </w:r>
    </w:p>
    <w:p w14:paraId="3E5B84CD" w14:textId="77777777" w:rsidR="009D6E84" w:rsidRPr="002B0D45" w:rsidRDefault="009D6E84" w:rsidP="00BD69A2">
      <w:pPr>
        <w:tabs>
          <w:tab w:val="left" w:pos="9355"/>
        </w:tabs>
        <w:spacing w:line="240" w:lineRule="auto"/>
        <w:ind w:right="-11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Форма подачи материала: </w:t>
      </w:r>
      <w:r w:rsidRPr="002B0D45">
        <w:rPr>
          <w:rFonts w:ascii="Times New Roman" w:hAnsi="Times New Roman" w:cs="Times New Roman"/>
          <w:sz w:val="28"/>
          <w:szCs w:val="28"/>
        </w:rPr>
        <w:t>экскурсия, показ, демонстрация.</w:t>
      </w:r>
    </w:p>
    <w:p w14:paraId="580293F3" w14:textId="77777777" w:rsidR="009D6E84" w:rsidRPr="002B0D45" w:rsidRDefault="009D6E84" w:rsidP="00BD69A2">
      <w:pPr>
        <w:tabs>
          <w:tab w:val="left" w:pos="426"/>
          <w:tab w:val="left" w:pos="9355"/>
        </w:tabs>
        <w:spacing w:line="240" w:lineRule="auto"/>
        <w:ind w:right="-11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2B0D45">
        <w:rPr>
          <w:rFonts w:ascii="Times New Roman" w:hAnsi="Times New Roman" w:cs="Times New Roman"/>
          <w:sz w:val="28"/>
          <w:szCs w:val="28"/>
        </w:rPr>
        <w:t>экскурсии, участие в выставках, конкурсах, фестивалях</w:t>
      </w:r>
    </w:p>
    <w:p w14:paraId="75F2A532" w14:textId="77777777" w:rsidR="009D6E84" w:rsidRPr="002B0D45" w:rsidRDefault="009D6E84" w:rsidP="00BD69A2">
      <w:pPr>
        <w:tabs>
          <w:tab w:val="left" w:pos="9355"/>
        </w:tabs>
        <w:spacing w:line="240" w:lineRule="auto"/>
        <w:ind w:right="-11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Вид работы с детьми</w:t>
      </w:r>
      <w:r w:rsidRPr="002B0D45">
        <w:rPr>
          <w:rFonts w:ascii="Times New Roman" w:hAnsi="Times New Roman" w:cs="Times New Roman"/>
          <w:sz w:val="28"/>
          <w:szCs w:val="28"/>
        </w:rPr>
        <w:t xml:space="preserve"> – фронтальная, групповая, индивидуальная</w:t>
      </w:r>
    </w:p>
    <w:p w14:paraId="78B859C9" w14:textId="77777777" w:rsidR="00DB6A43" w:rsidRPr="002B0D45" w:rsidRDefault="00DB6A43" w:rsidP="00BD69A2">
      <w:pPr>
        <w:tabs>
          <w:tab w:val="left" w:pos="9355"/>
        </w:tabs>
        <w:spacing w:line="240" w:lineRule="auto"/>
        <w:ind w:right="-11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596024" w14:textId="77777777" w:rsidR="00DB6A43" w:rsidRPr="002B0D45" w:rsidRDefault="00DB6A43" w:rsidP="00BD69A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14:paraId="26CA231D" w14:textId="29332317" w:rsidR="00DB6A43" w:rsidRPr="002B0D45" w:rsidRDefault="00DB6A43" w:rsidP="00BD69A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окончании первого года обучающиеся должны</w:t>
      </w:r>
    </w:p>
    <w:p w14:paraId="33B1E7CD" w14:textId="77777777" w:rsidR="00DB6A43" w:rsidRPr="002B0D45" w:rsidRDefault="00DB6A43" w:rsidP="00BD69A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Знать:</w:t>
      </w:r>
    </w:p>
    <w:p w14:paraId="4B167C43" w14:textId="77777777" w:rsidR="00DB6A43" w:rsidRPr="002B0D45" w:rsidRDefault="00DB6A43" w:rsidP="00BD69A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технику безопасности и предъявляемые требования к организации рабочего места;</w:t>
      </w:r>
    </w:p>
    <w:p w14:paraId="38A9F98C" w14:textId="77777777" w:rsidR="00DB6A43" w:rsidRPr="002B0D45" w:rsidRDefault="00DB6A43" w:rsidP="00BD69A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инструменты и приспособления, используемые при выполнении работ;</w:t>
      </w:r>
    </w:p>
    <w:p w14:paraId="6BD73637" w14:textId="77777777" w:rsidR="00DB6A43" w:rsidRPr="002B0D45" w:rsidRDefault="00DB6A43" w:rsidP="00BD69A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по истории развития авиации; </w:t>
      </w:r>
    </w:p>
    <w:p w14:paraId="3A47CB53" w14:textId="77777777" w:rsidR="00DB6A43" w:rsidRPr="002B0D45" w:rsidRDefault="00DB6A43" w:rsidP="00BD69A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общие понятия об аэродинамике;</w:t>
      </w:r>
    </w:p>
    <w:p w14:paraId="6F5005FE" w14:textId="77777777" w:rsidR="00DB6A43" w:rsidRPr="002B0D45" w:rsidRDefault="00DB6A43" w:rsidP="00BD69A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-основные конструктивные особенности модели (самолёта); </w:t>
      </w:r>
    </w:p>
    <w:p w14:paraId="6C02CF1E" w14:textId="77777777" w:rsidR="00DB6A43" w:rsidRPr="002B0D45" w:rsidRDefault="00DB6A43" w:rsidP="00BD69A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схемы построения простейших летательных аппаратов.</w:t>
      </w:r>
    </w:p>
    <w:p w14:paraId="42D096D4" w14:textId="77777777" w:rsidR="00DB6A43" w:rsidRPr="002B0D45" w:rsidRDefault="00DB6A43" w:rsidP="00BD69A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Уметь:</w:t>
      </w:r>
    </w:p>
    <w:p w14:paraId="57371044" w14:textId="77777777" w:rsidR="00DB6A43" w:rsidRPr="002B0D45" w:rsidRDefault="00DB6A43" w:rsidP="00BD69A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инструментами;</w:t>
      </w:r>
    </w:p>
    <w:p w14:paraId="7677E4F4" w14:textId="77777777" w:rsidR="00DB6A43" w:rsidRPr="002B0D45" w:rsidRDefault="00DB6A43" w:rsidP="00BD69A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разрабатывать рабочие чертежи изготовляемых моделей; </w:t>
      </w:r>
    </w:p>
    <w:p w14:paraId="70976630" w14:textId="77777777" w:rsidR="00DB6A43" w:rsidRPr="002B0D45" w:rsidRDefault="00DB6A43" w:rsidP="00BD69A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изготавливать простейшие авиамодели; - пользоваться справочной литературой.</w:t>
      </w:r>
    </w:p>
    <w:p w14:paraId="7B3841E2" w14:textId="77777777" w:rsidR="00DB6A43" w:rsidRPr="002B0D45" w:rsidRDefault="00DB6A43" w:rsidP="00BD69A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следующие личностные результаты:</w:t>
      </w:r>
    </w:p>
    <w:p w14:paraId="38448472" w14:textId="77777777" w:rsidR="00DB6A43" w:rsidRPr="002B0D45" w:rsidRDefault="00DB6A43" w:rsidP="00BD69A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дисциплинированность</w:t>
      </w:r>
    </w:p>
    <w:p w14:paraId="3799E14E" w14:textId="77777777" w:rsidR="00DB6A43" w:rsidRPr="002B0D45" w:rsidRDefault="00DB6A43" w:rsidP="00BD69A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ответственность</w:t>
      </w:r>
    </w:p>
    <w:p w14:paraId="256549A6" w14:textId="77777777" w:rsidR="00DB6A43" w:rsidRPr="002B0D45" w:rsidRDefault="00DB6A43" w:rsidP="00BD69A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бережное отношение к материалам и оборудованию кабинета</w:t>
      </w:r>
    </w:p>
    <w:p w14:paraId="39C736C1" w14:textId="77777777" w:rsidR="009D6E84" w:rsidRPr="002B0D45" w:rsidRDefault="009D6E84" w:rsidP="00BD69A2">
      <w:pPr>
        <w:shd w:val="clear" w:color="auto" w:fill="FFFFFF"/>
        <w:spacing w:line="240" w:lineRule="auto"/>
        <w:ind w:right="53"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2A8C4E99" w14:textId="77777777" w:rsidR="009D6E84" w:rsidRPr="002B0D45" w:rsidRDefault="009D6E84" w:rsidP="00A82A64">
      <w:pPr>
        <w:pStyle w:val="ad"/>
        <w:spacing w:line="276" w:lineRule="auto"/>
        <w:ind w:firstLine="0"/>
        <w:contextualSpacing/>
        <w:jc w:val="center"/>
        <w:rPr>
          <w:b/>
          <w:bCs/>
          <w:szCs w:val="28"/>
        </w:rPr>
      </w:pPr>
      <w:r w:rsidRPr="002B0D45">
        <w:rPr>
          <w:b/>
          <w:bCs/>
          <w:szCs w:val="28"/>
        </w:rPr>
        <w:t>Учебно-тематический план на 2 год обучения</w:t>
      </w:r>
    </w:p>
    <w:p w14:paraId="63B01E2B" w14:textId="77777777" w:rsidR="009D6E84" w:rsidRPr="002B0D45" w:rsidRDefault="009D6E84" w:rsidP="007636E1">
      <w:pPr>
        <w:shd w:val="clear" w:color="auto" w:fill="FFFFFF"/>
        <w:ind w:left="142" w:right="53" w:hanging="14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1 модуль</w:t>
      </w:r>
    </w:p>
    <w:tbl>
      <w:tblPr>
        <w:tblW w:w="971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851"/>
        <w:gridCol w:w="3544"/>
        <w:gridCol w:w="953"/>
        <w:gridCol w:w="980"/>
        <w:gridCol w:w="1010"/>
        <w:gridCol w:w="1843"/>
      </w:tblGrid>
      <w:tr w:rsidR="002B0D45" w:rsidRPr="002B0D45" w14:paraId="49D4799A" w14:textId="77777777" w:rsidTr="00DA01CA">
        <w:tc>
          <w:tcPr>
            <w:tcW w:w="533" w:type="dxa"/>
            <w:vMerge w:val="restart"/>
            <w:vAlign w:val="center"/>
          </w:tcPr>
          <w:p w14:paraId="7682489C" w14:textId="77777777" w:rsidR="009D6E84" w:rsidRPr="002B0D45" w:rsidRDefault="009D6E84" w:rsidP="007636E1">
            <w:pPr>
              <w:pStyle w:val="ad"/>
              <w:spacing w:line="276" w:lineRule="auto"/>
              <w:ind w:right="-108" w:firstLine="0"/>
              <w:contextualSpacing/>
              <w:jc w:val="center"/>
              <w:rPr>
                <w:b/>
                <w:bCs/>
                <w:sz w:val="24"/>
              </w:rPr>
            </w:pPr>
            <w:r w:rsidRPr="002B0D45">
              <w:rPr>
                <w:b/>
                <w:bCs/>
                <w:sz w:val="24"/>
              </w:rPr>
              <w:t>№</w:t>
            </w:r>
          </w:p>
          <w:p w14:paraId="7F288593" w14:textId="77777777" w:rsidR="009D6E84" w:rsidRPr="002B0D45" w:rsidRDefault="009D6E84" w:rsidP="007636E1">
            <w:pPr>
              <w:pStyle w:val="ad"/>
              <w:spacing w:line="276" w:lineRule="auto"/>
              <w:ind w:left="-108" w:right="-108" w:firstLine="0"/>
              <w:contextualSpacing/>
              <w:jc w:val="center"/>
              <w:rPr>
                <w:b/>
                <w:bCs/>
                <w:sz w:val="24"/>
              </w:rPr>
            </w:pPr>
            <w:r w:rsidRPr="002B0D45">
              <w:rPr>
                <w:b/>
                <w:bCs/>
                <w:sz w:val="24"/>
              </w:rPr>
              <w:t>Темы</w:t>
            </w:r>
          </w:p>
        </w:tc>
        <w:tc>
          <w:tcPr>
            <w:tcW w:w="851" w:type="dxa"/>
            <w:vMerge w:val="restart"/>
            <w:vAlign w:val="center"/>
          </w:tcPr>
          <w:p w14:paraId="509950D0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b/>
                <w:bCs/>
                <w:sz w:val="24"/>
              </w:rPr>
            </w:pPr>
            <w:r w:rsidRPr="002B0D45">
              <w:rPr>
                <w:b/>
                <w:bCs/>
                <w:sz w:val="24"/>
              </w:rPr>
              <w:t>№</w:t>
            </w:r>
          </w:p>
          <w:p w14:paraId="24BE1182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b/>
                <w:bCs/>
                <w:sz w:val="24"/>
              </w:rPr>
            </w:pPr>
            <w:r w:rsidRPr="002B0D45">
              <w:rPr>
                <w:b/>
                <w:bCs/>
                <w:sz w:val="24"/>
              </w:rPr>
              <w:t>Занятия</w:t>
            </w:r>
          </w:p>
        </w:tc>
        <w:tc>
          <w:tcPr>
            <w:tcW w:w="3544" w:type="dxa"/>
            <w:vMerge w:val="restart"/>
            <w:vAlign w:val="center"/>
          </w:tcPr>
          <w:p w14:paraId="2AB268D1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b/>
                <w:bCs/>
                <w:sz w:val="24"/>
              </w:rPr>
            </w:pPr>
            <w:r w:rsidRPr="002B0D45">
              <w:rPr>
                <w:b/>
                <w:bCs/>
                <w:sz w:val="24"/>
              </w:rPr>
              <w:t>Наименование темы</w:t>
            </w:r>
          </w:p>
        </w:tc>
        <w:tc>
          <w:tcPr>
            <w:tcW w:w="2943" w:type="dxa"/>
            <w:gridSpan w:val="3"/>
          </w:tcPr>
          <w:p w14:paraId="196BE36F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14:paraId="5B00D411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sz w:val="24"/>
                <w:szCs w:val="24"/>
              </w:rPr>
              <w:t>Форма аттестации, контроля</w:t>
            </w:r>
          </w:p>
        </w:tc>
      </w:tr>
      <w:tr w:rsidR="002B0D45" w:rsidRPr="002B0D45" w14:paraId="0159C9CD" w14:textId="77777777" w:rsidTr="00DA01CA">
        <w:trPr>
          <w:trHeight w:val="393"/>
        </w:trPr>
        <w:tc>
          <w:tcPr>
            <w:tcW w:w="533" w:type="dxa"/>
            <w:vMerge/>
            <w:vAlign w:val="center"/>
          </w:tcPr>
          <w:p w14:paraId="7749D239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612C745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797397ED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62985495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D4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80" w:type="dxa"/>
          </w:tcPr>
          <w:p w14:paraId="08F1D124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D45">
              <w:rPr>
                <w:rFonts w:ascii="Times New Roman" w:hAnsi="Times New Roman" w:cs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1010" w:type="dxa"/>
          </w:tcPr>
          <w:p w14:paraId="3FF112F7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D45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1843" w:type="dxa"/>
            <w:vMerge/>
          </w:tcPr>
          <w:p w14:paraId="1E71731C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45" w:rsidRPr="002B0D45" w14:paraId="237FD7C6" w14:textId="77777777" w:rsidTr="00DA01CA">
        <w:tc>
          <w:tcPr>
            <w:tcW w:w="533" w:type="dxa"/>
          </w:tcPr>
          <w:p w14:paraId="6C9F5BAB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51" w:type="dxa"/>
          </w:tcPr>
          <w:p w14:paraId="388C90AE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b/>
                <w:bCs/>
                <w:sz w:val="24"/>
              </w:rPr>
            </w:pPr>
            <w:r w:rsidRPr="002B0D45">
              <w:rPr>
                <w:b/>
                <w:bCs/>
                <w:sz w:val="24"/>
              </w:rPr>
              <w:t>1</w:t>
            </w:r>
          </w:p>
        </w:tc>
        <w:tc>
          <w:tcPr>
            <w:tcW w:w="3544" w:type="dxa"/>
          </w:tcPr>
          <w:p w14:paraId="03973543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left"/>
              <w:rPr>
                <w:b/>
                <w:bCs/>
                <w:sz w:val="24"/>
              </w:rPr>
            </w:pPr>
            <w:r w:rsidRPr="002B0D45">
              <w:rPr>
                <w:b/>
                <w:bCs/>
                <w:sz w:val="24"/>
              </w:rPr>
              <w:t>Введение.</w:t>
            </w:r>
          </w:p>
        </w:tc>
        <w:tc>
          <w:tcPr>
            <w:tcW w:w="953" w:type="dxa"/>
          </w:tcPr>
          <w:p w14:paraId="5AE2FAD8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b/>
                <w:bCs/>
                <w:caps/>
                <w:sz w:val="24"/>
              </w:rPr>
            </w:pPr>
            <w:r w:rsidRPr="002B0D45">
              <w:rPr>
                <w:b/>
                <w:bCs/>
                <w:caps/>
                <w:sz w:val="24"/>
              </w:rPr>
              <w:t>2</w:t>
            </w:r>
          </w:p>
        </w:tc>
        <w:tc>
          <w:tcPr>
            <w:tcW w:w="980" w:type="dxa"/>
          </w:tcPr>
          <w:p w14:paraId="50BE1074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14:paraId="2689FFC5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725E2F0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45" w:rsidRPr="002B0D45" w14:paraId="2C258BF1" w14:textId="77777777" w:rsidTr="00DA01CA">
        <w:tc>
          <w:tcPr>
            <w:tcW w:w="533" w:type="dxa"/>
          </w:tcPr>
          <w:p w14:paraId="7A857E73" w14:textId="77777777" w:rsidR="009D6E84" w:rsidRPr="002B0D45" w:rsidRDefault="009D6E84" w:rsidP="007636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14:paraId="6E50F278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1</w:t>
            </w:r>
          </w:p>
        </w:tc>
        <w:tc>
          <w:tcPr>
            <w:tcW w:w="3544" w:type="dxa"/>
          </w:tcPr>
          <w:p w14:paraId="3272C6A1" w14:textId="77777777" w:rsidR="009D6E84" w:rsidRPr="002B0D45" w:rsidRDefault="009D6E84" w:rsidP="007636E1">
            <w:pPr>
              <w:pStyle w:val="ad"/>
              <w:ind w:firstLine="0"/>
              <w:contextualSpacing/>
              <w:rPr>
                <w:b/>
                <w:i/>
                <w:sz w:val="24"/>
              </w:rPr>
            </w:pPr>
            <w:r w:rsidRPr="002B0D45">
              <w:rPr>
                <w:b/>
                <w:i/>
                <w:iCs/>
                <w:sz w:val="24"/>
              </w:rPr>
              <w:t>Введение в программу</w:t>
            </w:r>
          </w:p>
        </w:tc>
        <w:tc>
          <w:tcPr>
            <w:tcW w:w="953" w:type="dxa"/>
          </w:tcPr>
          <w:p w14:paraId="783ACAA7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2</w:t>
            </w:r>
          </w:p>
        </w:tc>
        <w:tc>
          <w:tcPr>
            <w:tcW w:w="980" w:type="dxa"/>
          </w:tcPr>
          <w:p w14:paraId="027D6368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14:paraId="1F5B2E47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80B14B1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B0D45" w:rsidRPr="002B0D45" w14:paraId="23836E5E" w14:textId="77777777" w:rsidTr="00DA01CA">
        <w:trPr>
          <w:trHeight w:val="284"/>
        </w:trPr>
        <w:tc>
          <w:tcPr>
            <w:tcW w:w="533" w:type="dxa"/>
          </w:tcPr>
          <w:p w14:paraId="37765486" w14:textId="77777777" w:rsidR="009D6E84" w:rsidRPr="002B0D45" w:rsidRDefault="009D6E84" w:rsidP="007636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1956674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</w:t>
            </w:r>
          </w:p>
        </w:tc>
        <w:tc>
          <w:tcPr>
            <w:tcW w:w="3544" w:type="dxa"/>
          </w:tcPr>
          <w:p w14:paraId="6B885ECF" w14:textId="77777777" w:rsidR="009D6E84" w:rsidRPr="002B0D45" w:rsidRDefault="009D6E84" w:rsidP="007636E1">
            <w:pPr>
              <w:pStyle w:val="ad"/>
              <w:ind w:firstLine="0"/>
              <w:contextualSpacing/>
              <w:rPr>
                <w:i/>
                <w:iCs/>
                <w:sz w:val="24"/>
              </w:rPr>
            </w:pPr>
            <w:r w:rsidRPr="002B0D45">
              <w:rPr>
                <w:sz w:val="24"/>
              </w:rPr>
              <w:t>Вводное занятие.</w:t>
            </w:r>
          </w:p>
        </w:tc>
        <w:tc>
          <w:tcPr>
            <w:tcW w:w="953" w:type="dxa"/>
          </w:tcPr>
          <w:p w14:paraId="69AA0FE7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980" w:type="dxa"/>
          </w:tcPr>
          <w:p w14:paraId="3C30EF8E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14:paraId="3C62DDDF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7E69233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B0D45" w:rsidRPr="002B0D45" w14:paraId="0A363311" w14:textId="77777777" w:rsidTr="00DA01CA">
        <w:tc>
          <w:tcPr>
            <w:tcW w:w="533" w:type="dxa"/>
          </w:tcPr>
          <w:p w14:paraId="042DDCB3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E787C9E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1F519F14" w14:textId="77777777" w:rsidR="009D6E84" w:rsidRPr="002B0D45" w:rsidRDefault="009D6E84" w:rsidP="007636E1">
            <w:pPr>
              <w:pStyle w:val="ad"/>
              <w:ind w:firstLine="0"/>
              <w:contextualSpacing/>
              <w:rPr>
                <w:b/>
                <w:bCs/>
                <w:sz w:val="24"/>
              </w:rPr>
            </w:pPr>
            <w:r w:rsidRPr="002B0D45">
              <w:rPr>
                <w:b/>
                <w:bCs/>
                <w:sz w:val="24"/>
              </w:rPr>
              <w:t>Простейшие модели</w:t>
            </w:r>
          </w:p>
        </w:tc>
        <w:tc>
          <w:tcPr>
            <w:tcW w:w="953" w:type="dxa"/>
          </w:tcPr>
          <w:p w14:paraId="1950887A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62</w:t>
            </w:r>
          </w:p>
        </w:tc>
        <w:tc>
          <w:tcPr>
            <w:tcW w:w="980" w:type="dxa"/>
          </w:tcPr>
          <w:p w14:paraId="41906B5D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1010" w:type="dxa"/>
          </w:tcPr>
          <w:p w14:paraId="5C73ADB8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14:paraId="5CDC4B00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45" w:rsidRPr="002B0D45" w14:paraId="79C70461" w14:textId="77777777" w:rsidTr="00DA01CA">
        <w:tc>
          <w:tcPr>
            <w:tcW w:w="533" w:type="dxa"/>
          </w:tcPr>
          <w:p w14:paraId="5C51D483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b/>
                <w:i/>
                <w:iCs/>
                <w:sz w:val="24"/>
              </w:rPr>
            </w:pPr>
            <w:r w:rsidRPr="002B0D45">
              <w:rPr>
                <w:b/>
                <w:i/>
                <w:iCs/>
                <w:sz w:val="24"/>
              </w:rPr>
              <w:t>2.</w:t>
            </w:r>
          </w:p>
        </w:tc>
        <w:tc>
          <w:tcPr>
            <w:tcW w:w="851" w:type="dxa"/>
            <w:vAlign w:val="center"/>
          </w:tcPr>
          <w:p w14:paraId="4A528E6A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2-15</w:t>
            </w:r>
          </w:p>
        </w:tc>
        <w:tc>
          <w:tcPr>
            <w:tcW w:w="3544" w:type="dxa"/>
          </w:tcPr>
          <w:p w14:paraId="5C2E56C4" w14:textId="77777777" w:rsidR="009D6E84" w:rsidRPr="002B0D45" w:rsidRDefault="009D6E84" w:rsidP="007636E1">
            <w:pPr>
              <w:pStyle w:val="ad"/>
              <w:ind w:firstLine="0"/>
              <w:contextualSpacing/>
              <w:rPr>
                <w:b/>
                <w:i/>
                <w:iCs/>
                <w:sz w:val="24"/>
              </w:rPr>
            </w:pPr>
            <w:r w:rsidRPr="002B0D45">
              <w:rPr>
                <w:b/>
                <w:i/>
                <w:iCs/>
                <w:sz w:val="24"/>
              </w:rPr>
              <w:t xml:space="preserve">Воздушные змеи. Модели </w:t>
            </w:r>
            <w:r w:rsidRPr="002B0D45">
              <w:rPr>
                <w:b/>
                <w:i/>
                <w:iCs/>
                <w:sz w:val="24"/>
              </w:rPr>
              <w:lastRenderedPageBreak/>
              <w:t>змеев.</w:t>
            </w:r>
          </w:p>
        </w:tc>
        <w:tc>
          <w:tcPr>
            <w:tcW w:w="953" w:type="dxa"/>
          </w:tcPr>
          <w:p w14:paraId="78C38A5F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lastRenderedPageBreak/>
              <w:t>28</w:t>
            </w:r>
          </w:p>
        </w:tc>
        <w:tc>
          <w:tcPr>
            <w:tcW w:w="980" w:type="dxa"/>
          </w:tcPr>
          <w:p w14:paraId="00A0514E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010" w:type="dxa"/>
          </w:tcPr>
          <w:p w14:paraId="215BDB4E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5BF8FB21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45" w:rsidRPr="002B0D45" w14:paraId="121B2F06" w14:textId="77777777" w:rsidTr="00DA01CA">
        <w:tc>
          <w:tcPr>
            <w:tcW w:w="533" w:type="dxa"/>
          </w:tcPr>
          <w:p w14:paraId="62FFE83C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0E7D2E53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3544" w:type="dxa"/>
          </w:tcPr>
          <w:p w14:paraId="7366E889" w14:textId="77777777" w:rsidR="009D6E84" w:rsidRPr="002B0D45" w:rsidRDefault="009D6E84" w:rsidP="007636E1">
            <w:pPr>
              <w:pStyle w:val="ad"/>
              <w:ind w:firstLine="0"/>
              <w:contextualSpacing/>
              <w:rPr>
                <w:sz w:val="24"/>
              </w:rPr>
            </w:pPr>
            <w:r w:rsidRPr="002B0D45">
              <w:rPr>
                <w:sz w:val="24"/>
              </w:rPr>
              <w:t>История развития. Виды змеев. Практическое использование, устройство</w:t>
            </w:r>
          </w:p>
        </w:tc>
        <w:tc>
          <w:tcPr>
            <w:tcW w:w="953" w:type="dxa"/>
          </w:tcPr>
          <w:p w14:paraId="4DF3CD6C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980" w:type="dxa"/>
          </w:tcPr>
          <w:p w14:paraId="1D1C999A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10" w:type="dxa"/>
          </w:tcPr>
          <w:p w14:paraId="6D3D7BF7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</w:tcPr>
          <w:p w14:paraId="6AC99675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29DFDB7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0D45" w:rsidRPr="002B0D45" w14:paraId="26B60ADE" w14:textId="77777777" w:rsidTr="00DA01CA">
        <w:tc>
          <w:tcPr>
            <w:tcW w:w="533" w:type="dxa"/>
          </w:tcPr>
          <w:p w14:paraId="37E7AEFB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4E3096B2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3</w:t>
            </w:r>
          </w:p>
        </w:tc>
        <w:tc>
          <w:tcPr>
            <w:tcW w:w="3544" w:type="dxa"/>
          </w:tcPr>
          <w:p w14:paraId="3911F764" w14:textId="77777777" w:rsidR="009D6E84" w:rsidRPr="002B0D45" w:rsidRDefault="009D6E84" w:rsidP="007636E1">
            <w:pPr>
              <w:pStyle w:val="ad"/>
              <w:ind w:firstLine="0"/>
              <w:contextualSpacing/>
              <w:rPr>
                <w:sz w:val="24"/>
              </w:rPr>
            </w:pPr>
            <w:r w:rsidRPr="002B0D45">
              <w:rPr>
                <w:sz w:val="24"/>
              </w:rPr>
              <w:t>Копирование и перерисовка отдельных видов змеев</w:t>
            </w:r>
          </w:p>
        </w:tc>
        <w:tc>
          <w:tcPr>
            <w:tcW w:w="953" w:type="dxa"/>
          </w:tcPr>
          <w:p w14:paraId="014C912C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980" w:type="dxa"/>
          </w:tcPr>
          <w:p w14:paraId="7169F04A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10" w:type="dxa"/>
          </w:tcPr>
          <w:p w14:paraId="083446A4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</w:tcPr>
          <w:p w14:paraId="5886B50D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14:paraId="42DCABC2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0D45" w:rsidRPr="002B0D45" w14:paraId="0C12B774" w14:textId="77777777" w:rsidTr="00DA01CA">
        <w:tc>
          <w:tcPr>
            <w:tcW w:w="533" w:type="dxa"/>
          </w:tcPr>
          <w:p w14:paraId="30CBB4E0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11E6C121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4-5</w:t>
            </w:r>
          </w:p>
        </w:tc>
        <w:tc>
          <w:tcPr>
            <w:tcW w:w="3544" w:type="dxa"/>
          </w:tcPr>
          <w:p w14:paraId="5C8BDAF7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rPr>
                <w:sz w:val="24"/>
              </w:rPr>
            </w:pPr>
            <w:r w:rsidRPr="002B0D45">
              <w:rPr>
                <w:sz w:val="24"/>
              </w:rPr>
              <w:t>Самостоятельная подборка и изготовление моделей змеев</w:t>
            </w:r>
          </w:p>
        </w:tc>
        <w:tc>
          <w:tcPr>
            <w:tcW w:w="953" w:type="dxa"/>
          </w:tcPr>
          <w:p w14:paraId="7C5C169C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4</w:t>
            </w:r>
          </w:p>
        </w:tc>
        <w:tc>
          <w:tcPr>
            <w:tcW w:w="980" w:type="dxa"/>
          </w:tcPr>
          <w:p w14:paraId="73DC598D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14:paraId="6764723A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37F0C97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2B0D45" w:rsidRPr="002B0D45" w14:paraId="6D99A8AC" w14:textId="77777777" w:rsidTr="00DA01CA">
        <w:tc>
          <w:tcPr>
            <w:tcW w:w="533" w:type="dxa"/>
          </w:tcPr>
          <w:p w14:paraId="45149244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413C0C3A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6-7</w:t>
            </w:r>
          </w:p>
        </w:tc>
        <w:tc>
          <w:tcPr>
            <w:tcW w:w="3544" w:type="dxa"/>
          </w:tcPr>
          <w:p w14:paraId="37ADD886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rPr>
                <w:sz w:val="24"/>
              </w:rPr>
            </w:pPr>
            <w:r w:rsidRPr="002B0D45">
              <w:rPr>
                <w:sz w:val="24"/>
              </w:rPr>
              <w:t>Змей «Монах»</w:t>
            </w:r>
          </w:p>
        </w:tc>
        <w:tc>
          <w:tcPr>
            <w:tcW w:w="953" w:type="dxa"/>
          </w:tcPr>
          <w:p w14:paraId="23586326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4</w:t>
            </w:r>
          </w:p>
        </w:tc>
        <w:tc>
          <w:tcPr>
            <w:tcW w:w="980" w:type="dxa"/>
          </w:tcPr>
          <w:p w14:paraId="10E073D0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14:paraId="0DC79F39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3E340B13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0D45" w:rsidRPr="002B0D45" w14:paraId="4DE5FF88" w14:textId="77777777" w:rsidTr="00DA01CA">
        <w:tc>
          <w:tcPr>
            <w:tcW w:w="533" w:type="dxa"/>
          </w:tcPr>
          <w:p w14:paraId="3AE8C758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0F34545D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8</w:t>
            </w:r>
          </w:p>
        </w:tc>
        <w:tc>
          <w:tcPr>
            <w:tcW w:w="3544" w:type="dxa"/>
          </w:tcPr>
          <w:p w14:paraId="65951BA5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rPr>
                <w:sz w:val="24"/>
              </w:rPr>
            </w:pPr>
            <w:r w:rsidRPr="002B0D45">
              <w:rPr>
                <w:sz w:val="24"/>
              </w:rPr>
              <w:t>Силы, действующие на модель в полете</w:t>
            </w:r>
          </w:p>
        </w:tc>
        <w:tc>
          <w:tcPr>
            <w:tcW w:w="953" w:type="dxa"/>
          </w:tcPr>
          <w:p w14:paraId="24527B0F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980" w:type="dxa"/>
          </w:tcPr>
          <w:p w14:paraId="0B47BA6E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14:paraId="59C7C87B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62EB33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B0D45" w:rsidRPr="002B0D45" w14:paraId="1B89A05B" w14:textId="77777777" w:rsidTr="00DA01CA">
        <w:tc>
          <w:tcPr>
            <w:tcW w:w="533" w:type="dxa"/>
          </w:tcPr>
          <w:p w14:paraId="0B88F5DA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204C5FD3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9-10</w:t>
            </w:r>
          </w:p>
        </w:tc>
        <w:tc>
          <w:tcPr>
            <w:tcW w:w="3544" w:type="dxa"/>
          </w:tcPr>
          <w:p w14:paraId="2D04DAE6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rPr>
                <w:sz w:val="24"/>
              </w:rPr>
            </w:pPr>
            <w:r w:rsidRPr="002B0D45">
              <w:rPr>
                <w:sz w:val="24"/>
              </w:rPr>
              <w:t>Змей «Акробат»</w:t>
            </w:r>
          </w:p>
        </w:tc>
        <w:tc>
          <w:tcPr>
            <w:tcW w:w="953" w:type="dxa"/>
          </w:tcPr>
          <w:p w14:paraId="2E4E7AB4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4</w:t>
            </w:r>
          </w:p>
        </w:tc>
        <w:tc>
          <w:tcPr>
            <w:tcW w:w="980" w:type="dxa"/>
          </w:tcPr>
          <w:p w14:paraId="13C61A5E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14:paraId="31EE4CDC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E075D0E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0D45" w:rsidRPr="002B0D45" w14:paraId="791496DF" w14:textId="77777777" w:rsidTr="00DA01CA">
        <w:tc>
          <w:tcPr>
            <w:tcW w:w="533" w:type="dxa"/>
          </w:tcPr>
          <w:p w14:paraId="09D9745D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7651DB30" w14:textId="77777777" w:rsidR="009D6E84" w:rsidRPr="002B0D45" w:rsidRDefault="009D6E84" w:rsidP="007636E1">
            <w:pPr>
              <w:pStyle w:val="ad"/>
              <w:spacing w:line="276" w:lineRule="auto"/>
              <w:ind w:left="-108" w:right="-108"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11-12</w:t>
            </w:r>
          </w:p>
        </w:tc>
        <w:tc>
          <w:tcPr>
            <w:tcW w:w="3544" w:type="dxa"/>
          </w:tcPr>
          <w:p w14:paraId="3D52C49D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rPr>
                <w:sz w:val="24"/>
              </w:rPr>
            </w:pPr>
            <w:r w:rsidRPr="002B0D45">
              <w:rPr>
                <w:sz w:val="24"/>
              </w:rPr>
              <w:t>«Пятигранный» змей</w:t>
            </w:r>
          </w:p>
        </w:tc>
        <w:tc>
          <w:tcPr>
            <w:tcW w:w="953" w:type="dxa"/>
          </w:tcPr>
          <w:p w14:paraId="2B4D7E66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4</w:t>
            </w:r>
          </w:p>
        </w:tc>
        <w:tc>
          <w:tcPr>
            <w:tcW w:w="980" w:type="dxa"/>
          </w:tcPr>
          <w:p w14:paraId="56F6CDD8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14:paraId="5543B98D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2322726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0D45" w:rsidRPr="002B0D45" w14:paraId="24D6C03A" w14:textId="77777777" w:rsidTr="00DA01CA">
        <w:tc>
          <w:tcPr>
            <w:tcW w:w="533" w:type="dxa"/>
          </w:tcPr>
          <w:p w14:paraId="25ECE073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0B6B63F0" w14:textId="77777777" w:rsidR="009D6E84" w:rsidRPr="002B0D45" w:rsidRDefault="009D6E84" w:rsidP="007636E1">
            <w:pPr>
              <w:pStyle w:val="ad"/>
              <w:spacing w:line="276" w:lineRule="auto"/>
              <w:ind w:left="-108" w:right="-108"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13-14</w:t>
            </w:r>
          </w:p>
        </w:tc>
        <w:tc>
          <w:tcPr>
            <w:tcW w:w="3544" w:type="dxa"/>
          </w:tcPr>
          <w:p w14:paraId="31E59E98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rPr>
                <w:sz w:val="24"/>
              </w:rPr>
            </w:pPr>
            <w:r w:rsidRPr="002B0D45">
              <w:rPr>
                <w:sz w:val="24"/>
              </w:rPr>
              <w:t>«Воздушная почта»</w:t>
            </w:r>
          </w:p>
        </w:tc>
        <w:tc>
          <w:tcPr>
            <w:tcW w:w="953" w:type="dxa"/>
          </w:tcPr>
          <w:p w14:paraId="5101EDBB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4</w:t>
            </w:r>
          </w:p>
        </w:tc>
        <w:tc>
          <w:tcPr>
            <w:tcW w:w="980" w:type="dxa"/>
          </w:tcPr>
          <w:p w14:paraId="520A07D5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14:paraId="65DB5B9B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B56325C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0D45" w:rsidRPr="002B0D45" w14:paraId="43C582F1" w14:textId="77777777" w:rsidTr="00DA01CA">
        <w:tc>
          <w:tcPr>
            <w:tcW w:w="533" w:type="dxa"/>
          </w:tcPr>
          <w:p w14:paraId="5D992B83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58273481" w14:textId="77777777" w:rsidR="009D6E84" w:rsidRPr="002B0D45" w:rsidRDefault="009D6E84" w:rsidP="007636E1">
            <w:pPr>
              <w:pStyle w:val="ad"/>
              <w:spacing w:line="276" w:lineRule="auto"/>
              <w:ind w:left="-108" w:right="-108"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15</w:t>
            </w:r>
          </w:p>
        </w:tc>
        <w:tc>
          <w:tcPr>
            <w:tcW w:w="3544" w:type="dxa"/>
          </w:tcPr>
          <w:p w14:paraId="731612A0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rPr>
                <w:sz w:val="24"/>
              </w:rPr>
            </w:pPr>
            <w:r w:rsidRPr="002B0D45">
              <w:rPr>
                <w:sz w:val="24"/>
              </w:rPr>
              <w:t>Игры с запуском моделей, тестирование</w:t>
            </w:r>
          </w:p>
        </w:tc>
        <w:tc>
          <w:tcPr>
            <w:tcW w:w="953" w:type="dxa"/>
          </w:tcPr>
          <w:p w14:paraId="30D57531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980" w:type="dxa"/>
          </w:tcPr>
          <w:p w14:paraId="07FDB664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14:paraId="2B4AC8C9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F05922C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Контрольные запуски</w:t>
            </w:r>
          </w:p>
        </w:tc>
      </w:tr>
      <w:tr w:rsidR="002B0D45" w:rsidRPr="002B0D45" w14:paraId="67AB4CD6" w14:textId="77777777" w:rsidTr="00DA01CA">
        <w:tc>
          <w:tcPr>
            <w:tcW w:w="533" w:type="dxa"/>
          </w:tcPr>
          <w:p w14:paraId="0B3D3331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b/>
                <w:i/>
                <w:iCs/>
                <w:sz w:val="24"/>
              </w:rPr>
            </w:pPr>
            <w:r w:rsidRPr="002B0D45">
              <w:rPr>
                <w:b/>
                <w:i/>
                <w:iCs/>
                <w:sz w:val="24"/>
              </w:rPr>
              <w:t>3.</w:t>
            </w:r>
          </w:p>
        </w:tc>
        <w:tc>
          <w:tcPr>
            <w:tcW w:w="851" w:type="dxa"/>
          </w:tcPr>
          <w:p w14:paraId="45E197E5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16-32</w:t>
            </w:r>
          </w:p>
        </w:tc>
        <w:tc>
          <w:tcPr>
            <w:tcW w:w="3544" w:type="dxa"/>
          </w:tcPr>
          <w:p w14:paraId="7A8D15C3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rPr>
                <w:b/>
                <w:i/>
                <w:iCs/>
                <w:sz w:val="24"/>
              </w:rPr>
            </w:pPr>
            <w:r w:rsidRPr="002B0D45">
              <w:rPr>
                <w:b/>
                <w:i/>
                <w:iCs/>
                <w:sz w:val="24"/>
              </w:rPr>
              <w:t>Планеры. Модели планеров</w:t>
            </w:r>
          </w:p>
        </w:tc>
        <w:tc>
          <w:tcPr>
            <w:tcW w:w="953" w:type="dxa"/>
          </w:tcPr>
          <w:p w14:paraId="1188D76C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34</w:t>
            </w:r>
          </w:p>
        </w:tc>
        <w:tc>
          <w:tcPr>
            <w:tcW w:w="980" w:type="dxa"/>
          </w:tcPr>
          <w:p w14:paraId="49BD0E32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010" w:type="dxa"/>
          </w:tcPr>
          <w:p w14:paraId="74D66456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14:paraId="5FD41EB7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45" w:rsidRPr="002B0D45" w14:paraId="32166841" w14:textId="77777777" w:rsidTr="00DA01CA">
        <w:tc>
          <w:tcPr>
            <w:tcW w:w="533" w:type="dxa"/>
          </w:tcPr>
          <w:p w14:paraId="31AF9F56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398067CE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16</w:t>
            </w:r>
          </w:p>
        </w:tc>
        <w:tc>
          <w:tcPr>
            <w:tcW w:w="3544" w:type="dxa"/>
          </w:tcPr>
          <w:p w14:paraId="0E1B2135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rPr>
                <w:sz w:val="24"/>
              </w:rPr>
            </w:pPr>
            <w:r w:rsidRPr="002B0D45">
              <w:rPr>
                <w:sz w:val="24"/>
              </w:rPr>
              <w:t>История развития планеров. Перерисовка и копирование различных видов планеров в альбом</w:t>
            </w:r>
          </w:p>
        </w:tc>
        <w:tc>
          <w:tcPr>
            <w:tcW w:w="953" w:type="dxa"/>
          </w:tcPr>
          <w:p w14:paraId="41D599CA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980" w:type="dxa"/>
          </w:tcPr>
          <w:p w14:paraId="3A79A251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14:paraId="6754BF49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3B46C3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2B0D45" w:rsidRPr="002B0D45" w14:paraId="32F5DFC3" w14:textId="77777777" w:rsidTr="00DA01CA">
        <w:tc>
          <w:tcPr>
            <w:tcW w:w="533" w:type="dxa"/>
          </w:tcPr>
          <w:p w14:paraId="20AA4F0C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40A73323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17</w:t>
            </w:r>
          </w:p>
        </w:tc>
        <w:tc>
          <w:tcPr>
            <w:tcW w:w="3544" w:type="dxa"/>
          </w:tcPr>
          <w:p w14:paraId="69618CE5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rPr>
                <w:sz w:val="24"/>
              </w:rPr>
            </w:pPr>
            <w:r w:rsidRPr="002B0D45">
              <w:rPr>
                <w:sz w:val="24"/>
              </w:rPr>
              <w:t>Составные части планеров. Основы теории полета.</w:t>
            </w:r>
          </w:p>
        </w:tc>
        <w:tc>
          <w:tcPr>
            <w:tcW w:w="953" w:type="dxa"/>
          </w:tcPr>
          <w:p w14:paraId="5E671C75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980" w:type="dxa"/>
          </w:tcPr>
          <w:p w14:paraId="34BBAA98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14:paraId="1E8C46E3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8838C0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B0D45" w:rsidRPr="002B0D45" w14:paraId="03EEE23B" w14:textId="77777777" w:rsidTr="00DA01CA">
        <w:tc>
          <w:tcPr>
            <w:tcW w:w="533" w:type="dxa"/>
          </w:tcPr>
          <w:p w14:paraId="1D9616A8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21EFE434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18</w:t>
            </w:r>
          </w:p>
        </w:tc>
        <w:tc>
          <w:tcPr>
            <w:tcW w:w="3544" w:type="dxa"/>
          </w:tcPr>
          <w:p w14:paraId="0B126913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rPr>
                <w:sz w:val="24"/>
              </w:rPr>
            </w:pPr>
            <w:r w:rsidRPr="002B0D45">
              <w:rPr>
                <w:sz w:val="24"/>
              </w:rPr>
              <w:t>Технология изготовления моделей планеров из картона, ватмана, пенопласта. С действующими и недействующими рулями управления. Изготовление планера «Заря»</w:t>
            </w:r>
          </w:p>
        </w:tc>
        <w:tc>
          <w:tcPr>
            <w:tcW w:w="953" w:type="dxa"/>
          </w:tcPr>
          <w:p w14:paraId="5C55AAA2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980" w:type="dxa"/>
          </w:tcPr>
          <w:p w14:paraId="5D7FF38C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14:paraId="10AF34E1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C8C483F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1CBC6EAF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0D45" w:rsidRPr="002B0D45" w14:paraId="7E2E2DA2" w14:textId="77777777" w:rsidTr="00DA01CA">
        <w:tc>
          <w:tcPr>
            <w:tcW w:w="533" w:type="dxa"/>
          </w:tcPr>
          <w:p w14:paraId="7E699CD0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34B1DE49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19</w:t>
            </w:r>
          </w:p>
        </w:tc>
        <w:tc>
          <w:tcPr>
            <w:tcW w:w="3544" w:type="dxa"/>
          </w:tcPr>
          <w:p w14:paraId="26A960C6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rPr>
                <w:sz w:val="24"/>
              </w:rPr>
            </w:pPr>
            <w:r w:rsidRPr="002B0D45">
              <w:rPr>
                <w:sz w:val="24"/>
              </w:rPr>
              <w:t>Изготовление летающих моделей из альбома «Летающие модели планеров»</w:t>
            </w:r>
          </w:p>
        </w:tc>
        <w:tc>
          <w:tcPr>
            <w:tcW w:w="953" w:type="dxa"/>
          </w:tcPr>
          <w:p w14:paraId="4AF265FE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980" w:type="dxa"/>
          </w:tcPr>
          <w:p w14:paraId="503FA7D9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14:paraId="35172339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3AF110E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0D45" w:rsidRPr="002B0D45" w14:paraId="65DED5A1" w14:textId="77777777" w:rsidTr="00DA01CA">
        <w:tc>
          <w:tcPr>
            <w:tcW w:w="533" w:type="dxa"/>
          </w:tcPr>
          <w:p w14:paraId="4C99A11A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3CC64906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20-21</w:t>
            </w:r>
          </w:p>
        </w:tc>
        <w:tc>
          <w:tcPr>
            <w:tcW w:w="3544" w:type="dxa"/>
          </w:tcPr>
          <w:p w14:paraId="1DEC3835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rPr>
                <w:sz w:val="24"/>
              </w:rPr>
            </w:pPr>
            <w:r w:rsidRPr="002B0D45">
              <w:rPr>
                <w:sz w:val="24"/>
              </w:rPr>
              <w:t>Модель планера «Пират»</w:t>
            </w:r>
          </w:p>
        </w:tc>
        <w:tc>
          <w:tcPr>
            <w:tcW w:w="953" w:type="dxa"/>
          </w:tcPr>
          <w:p w14:paraId="0A35189B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4</w:t>
            </w:r>
          </w:p>
        </w:tc>
        <w:tc>
          <w:tcPr>
            <w:tcW w:w="980" w:type="dxa"/>
          </w:tcPr>
          <w:p w14:paraId="31FDB37F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14:paraId="6CDBEA06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BADCEAE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0D45" w:rsidRPr="002B0D45" w14:paraId="61CCBF8E" w14:textId="77777777" w:rsidTr="00DA01CA">
        <w:tc>
          <w:tcPr>
            <w:tcW w:w="533" w:type="dxa"/>
          </w:tcPr>
          <w:p w14:paraId="30B67B53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3A5DFF7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22-23</w:t>
            </w:r>
          </w:p>
        </w:tc>
        <w:tc>
          <w:tcPr>
            <w:tcW w:w="3544" w:type="dxa"/>
          </w:tcPr>
          <w:p w14:paraId="6D8DE523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rPr>
                <w:sz w:val="24"/>
              </w:rPr>
            </w:pPr>
            <w:r w:rsidRPr="002B0D45">
              <w:rPr>
                <w:sz w:val="24"/>
              </w:rPr>
              <w:t>Модель планера «Аист-1»</w:t>
            </w:r>
          </w:p>
        </w:tc>
        <w:tc>
          <w:tcPr>
            <w:tcW w:w="953" w:type="dxa"/>
          </w:tcPr>
          <w:p w14:paraId="779C6AD2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4</w:t>
            </w:r>
          </w:p>
        </w:tc>
        <w:tc>
          <w:tcPr>
            <w:tcW w:w="980" w:type="dxa"/>
          </w:tcPr>
          <w:p w14:paraId="46BAE4E9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14:paraId="0AECAAC5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345FFF2A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0D45" w:rsidRPr="002B0D45" w14:paraId="043E0DF0" w14:textId="77777777" w:rsidTr="00DA01CA">
        <w:tc>
          <w:tcPr>
            <w:tcW w:w="533" w:type="dxa"/>
          </w:tcPr>
          <w:p w14:paraId="06DD8780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7BA3F5F7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24-25</w:t>
            </w:r>
          </w:p>
        </w:tc>
        <w:tc>
          <w:tcPr>
            <w:tcW w:w="3544" w:type="dxa"/>
          </w:tcPr>
          <w:p w14:paraId="5C1FF4F9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rPr>
                <w:sz w:val="24"/>
              </w:rPr>
            </w:pPr>
            <w:r w:rsidRPr="002B0D45">
              <w:rPr>
                <w:sz w:val="24"/>
              </w:rPr>
              <w:t>Модель планера «Малыш»</w:t>
            </w:r>
          </w:p>
        </w:tc>
        <w:tc>
          <w:tcPr>
            <w:tcW w:w="953" w:type="dxa"/>
          </w:tcPr>
          <w:p w14:paraId="5105D231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4</w:t>
            </w:r>
          </w:p>
        </w:tc>
        <w:tc>
          <w:tcPr>
            <w:tcW w:w="980" w:type="dxa"/>
          </w:tcPr>
          <w:p w14:paraId="675D848E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14:paraId="09B324DD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3899EDA1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0D45" w:rsidRPr="002B0D45" w14:paraId="037A0AAF" w14:textId="77777777" w:rsidTr="00DA01CA">
        <w:tc>
          <w:tcPr>
            <w:tcW w:w="533" w:type="dxa"/>
          </w:tcPr>
          <w:p w14:paraId="5BA9587F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0AB4F5B4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26-27</w:t>
            </w:r>
          </w:p>
        </w:tc>
        <w:tc>
          <w:tcPr>
            <w:tcW w:w="3544" w:type="dxa"/>
          </w:tcPr>
          <w:p w14:paraId="5B42ADA4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rPr>
                <w:sz w:val="24"/>
              </w:rPr>
            </w:pPr>
            <w:r w:rsidRPr="002B0D45">
              <w:rPr>
                <w:sz w:val="24"/>
              </w:rPr>
              <w:t>Модель планера «Орел»</w:t>
            </w:r>
          </w:p>
        </w:tc>
        <w:tc>
          <w:tcPr>
            <w:tcW w:w="953" w:type="dxa"/>
          </w:tcPr>
          <w:p w14:paraId="280C4FB6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4</w:t>
            </w:r>
          </w:p>
        </w:tc>
        <w:tc>
          <w:tcPr>
            <w:tcW w:w="980" w:type="dxa"/>
          </w:tcPr>
          <w:p w14:paraId="7B5AB881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14:paraId="62652053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C960CE8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0D45" w:rsidRPr="002B0D45" w14:paraId="45D78AF2" w14:textId="77777777" w:rsidTr="00DA01CA">
        <w:tc>
          <w:tcPr>
            <w:tcW w:w="533" w:type="dxa"/>
          </w:tcPr>
          <w:p w14:paraId="7BF88C59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092D3C0E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28-29</w:t>
            </w:r>
          </w:p>
        </w:tc>
        <w:tc>
          <w:tcPr>
            <w:tcW w:w="3544" w:type="dxa"/>
          </w:tcPr>
          <w:p w14:paraId="2765932B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rPr>
                <w:sz w:val="24"/>
              </w:rPr>
            </w:pPr>
            <w:r w:rsidRPr="002B0D45">
              <w:rPr>
                <w:sz w:val="24"/>
              </w:rPr>
              <w:t>Изготовление кордовой модели «Бристоль»</w:t>
            </w:r>
          </w:p>
        </w:tc>
        <w:tc>
          <w:tcPr>
            <w:tcW w:w="953" w:type="dxa"/>
          </w:tcPr>
          <w:p w14:paraId="7ECBA74B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4</w:t>
            </w:r>
          </w:p>
        </w:tc>
        <w:tc>
          <w:tcPr>
            <w:tcW w:w="980" w:type="dxa"/>
          </w:tcPr>
          <w:p w14:paraId="65DDDDCE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14:paraId="0B9327E4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76E1991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0D45" w:rsidRPr="002B0D45" w14:paraId="30EFC5D5" w14:textId="77777777" w:rsidTr="00DA01CA">
        <w:tc>
          <w:tcPr>
            <w:tcW w:w="533" w:type="dxa"/>
          </w:tcPr>
          <w:p w14:paraId="78FA3363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31925620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30-31</w:t>
            </w:r>
          </w:p>
        </w:tc>
        <w:tc>
          <w:tcPr>
            <w:tcW w:w="3544" w:type="dxa"/>
          </w:tcPr>
          <w:p w14:paraId="55FED886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rPr>
                <w:sz w:val="24"/>
              </w:rPr>
            </w:pPr>
            <w:r w:rsidRPr="002B0D45">
              <w:rPr>
                <w:sz w:val="24"/>
              </w:rPr>
              <w:t>Изготовление кордовой модели «Биплан»</w:t>
            </w:r>
          </w:p>
        </w:tc>
        <w:tc>
          <w:tcPr>
            <w:tcW w:w="953" w:type="dxa"/>
          </w:tcPr>
          <w:p w14:paraId="2CC570C9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4</w:t>
            </w:r>
          </w:p>
        </w:tc>
        <w:tc>
          <w:tcPr>
            <w:tcW w:w="980" w:type="dxa"/>
          </w:tcPr>
          <w:p w14:paraId="2D849C46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14:paraId="536BE752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D960FF9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0D45" w:rsidRPr="002B0D45" w14:paraId="4045618D" w14:textId="77777777" w:rsidTr="00DA01CA">
        <w:tc>
          <w:tcPr>
            <w:tcW w:w="533" w:type="dxa"/>
          </w:tcPr>
          <w:p w14:paraId="79855850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0B99F066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32</w:t>
            </w:r>
          </w:p>
        </w:tc>
        <w:tc>
          <w:tcPr>
            <w:tcW w:w="3544" w:type="dxa"/>
          </w:tcPr>
          <w:p w14:paraId="2BA82BEF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rPr>
                <w:sz w:val="24"/>
              </w:rPr>
            </w:pPr>
            <w:r w:rsidRPr="002B0D45">
              <w:rPr>
                <w:sz w:val="24"/>
              </w:rPr>
              <w:t>Игры с запуском моделей, тестирование</w:t>
            </w:r>
          </w:p>
        </w:tc>
        <w:tc>
          <w:tcPr>
            <w:tcW w:w="953" w:type="dxa"/>
          </w:tcPr>
          <w:p w14:paraId="6DAA301C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980" w:type="dxa"/>
          </w:tcPr>
          <w:p w14:paraId="35049C88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14:paraId="0CF5D8B6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E8786A6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Контрольные запуски</w:t>
            </w:r>
          </w:p>
        </w:tc>
      </w:tr>
      <w:tr w:rsidR="00DA01CA" w:rsidRPr="002B0D45" w14:paraId="397E7D7C" w14:textId="77777777" w:rsidTr="00DA01CA">
        <w:tc>
          <w:tcPr>
            <w:tcW w:w="533" w:type="dxa"/>
          </w:tcPr>
          <w:p w14:paraId="40BC307F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0E9D3C8D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14:paraId="41289A7B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rPr>
                <w:b/>
                <w:sz w:val="24"/>
              </w:rPr>
            </w:pPr>
            <w:r w:rsidRPr="002B0D45">
              <w:rPr>
                <w:b/>
                <w:sz w:val="24"/>
              </w:rPr>
              <w:t>Итого:</w:t>
            </w:r>
          </w:p>
        </w:tc>
        <w:tc>
          <w:tcPr>
            <w:tcW w:w="953" w:type="dxa"/>
          </w:tcPr>
          <w:p w14:paraId="4DBB2F6F" w14:textId="77777777" w:rsidR="009D6E84" w:rsidRPr="002B0D45" w:rsidRDefault="009D6E84" w:rsidP="007636E1">
            <w:pPr>
              <w:pStyle w:val="ad"/>
              <w:spacing w:line="276" w:lineRule="auto"/>
              <w:ind w:firstLine="0"/>
              <w:contextualSpacing/>
              <w:jc w:val="center"/>
              <w:rPr>
                <w:b/>
                <w:sz w:val="24"/>
              </w:rPr>
            </w:pPr>
            <w:r w:rsidRPr="002B0D45">
              <w:rPr>
                <w:b/>
                <w:sz w:val="24"/>
              </w:rPr>
              <w:t>64</w:t>
            </w:r>
          </w:p>
        </w:tc>
        <w:tc>
          <w:tcPr>
            <w:tcW w:w="980" w:type="dxa"/>
          </w:tcPr>
          <w:p w14:paraId="21178B7E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10" w:type="dxa"/>
          </w:tcPr>
          <w:p w14:paraId="1F4F3645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14:paraId="3CE1B235" w14:textId="77777777" w:rsidR="009D6E84" w:rsidRPr="002B0D45" w:rsidRDefault="009D6E84" w:rsidP="007636E1">
            <w:pPr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A0DCE8" w14:textId="77777777" w:rsidR="009D6E84" w:rsidRPr="002B0D45" w:rsidRDefault="009D6E84" w:rsidP="009D6E84">
      <w:pPr>
        <w:shd w:val="clear" w:color="auto" w:fill="FFFFFF"/>
        <w:spacing w:line="480" w:lineRule="exact"/>
        <w:ind w:right="53"/>
        <w:rPr>
          <w:rFonts w:ascii="Times New Roman" w:hAnsi="Times New Roman" w:cs="Times New Roman"/>
          <w:sz w:val="24"/>
          <w:szCs w:val="24"/>
        </w:rPr>
      </w:pPr>
    </w:p>
    <w:p w14:paraId="11904EFD" w14:textId="77777777" w:rsidR="00DA01CA" w:rsidRDefault="00DA01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A478878" w14:textId="29D5FE7A" w:rsidR="003E6E2E" w:rsidRPr="002B0D45" w:rsidRDefault="003E6E2E" w:rsidP="003E6E2E">
      <w:pPr>
        <w:tabs>
          <w:tab w:val="left" w:pos="9355"/>
        </w:tabs>
        <w:spacing w:after="0"/>
        <w:ind w:right="-113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образовательной программы </w:t>
      </w:r>
      <w:r w:rsidR="009D6E84" w:rsidRPr="002B0D45">
        <w:rPr>
          <w:rFonts w:ascii="Times New Roman" w:hAnsi="Times New Roman" w:cs="Times New Roman"/>
          <w:b/>
          <w:sz w:val="28"/>
          <w:szCs w:val="28"/>
        </w:rPr>
        <w:t>2 год</w:t>
      </w:r>
      <w:r w:rsidRPr="002B0D45">
        <w:rPr>
          <w:rFonts w:ascii="Times New Roman" w:hAnsi="Times New Roman" w:cs="Times New Roman"/>
          <w:b/>
          <w:sz w:val="28"/>
          <w:szCs w:val="28"/>
        </w:rPr>
        <w:t>а обучения</w:t>
      </w:r>
      <w:r w:rsidR="007636E1" w:rsidRPr="002B0D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4B5BC7" w14:textId="77777777" w:rsidR="009D6E84" w:rsidRPr="002B0D45" w:rsidRDefault="007636E1" w:rsidP="003E6E2E">
      <w:pPr>
        <w:tabs>
          <w:tab w:val="left" w:pos="9355"/>
        </w:tabs>
        <w:spacing w:after="0"/>
        <w:ind w:right="-113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1 модуль</w:t>
      </w:r>
    </w:p>
    <w:p w14:paraId="470CC89E" w14:textId="77777777" w:rsidR="009D6E84" w:rsidRPr="002B0D45" w:rsidRDefault="009D6E84" w:rsidP="00BD69A2">
      <w:pPr>
        <w:tabs>
          <w:tab w:val="left" w:pos="9355"/>
        </w:tabs>
        <w:ind w:right="-112"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B0D45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Pr="002B0D4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B0D4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B0D45">
        <w:rPr>
          <w:rFonts w:ascii="Times New Roman" w:hAnsi="Times New Roman" w:cs="Times New Roman"/>
          <w:b/>
          <w:sz w:val="28"/>
          <w:szCs w:val="28"/>
        </w:rPr>
        <w:t xml:space="preserve">  Введение (2 часа)</w:t>
      </w:r>
    </w:p>
    <w:p w14:paraId="507941BE" w14:textId="77777777" w:rsidR="009D6E84" w:rsidRPr="002B0D45" w:rsidRDefault="009D6E84" w:rsidP="00BD69A2">
      <w:pPr>
        <w:tabs>
          <w:tab w:val="left" w:pos="9355"/>
        </w:tabs>
        <w:ind w:right="-112"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Темы:</w:t>
      </w:r>
      <w:r w:rsidRPr="002B0D45">
        <w:rPr>
          <w:rFonts w:ascii="Times New Roman" w:hAnsi="Times New Roman" w:cs="Times New Roman"/>
          <w:sz w:val="28"/>
          <w:szCs w:val="28"/>
        </w:rPr>
        <w:t xml:space="preserve"> </w:t>
      </w:r>
      <w:r w:rsidR="003E6E2E" w:rsidRPr="002B0D45">
        <w:rPr>
          <w:rFonts w:ascii="Times New Roman" w:hAnsi="Times New Roman" w:cs="Times New Roman"/>
          <w:sz w:val="28"/>
          <w:szCs w:val="28"/>
        </w:rPr>
        <w:t>Введение в программу.</w:t>
      </w:r>
      <w:r w:rsidRPr="002B0D45">
        <w:rPr>
          <w:rFonts w:ascii="Times New Roman" w:hAnsi="Times New Roman" w:cs="Times New Roman"/>
          <w:sz w:val="28"/>
          <w:szCs w:val="28"/>
        </w:rPr>
        <w:t xml:space="preserve"> Технология моделирования.</w:t>
      </w:r>
    </w:p>
    <w:p w14:paraId="56DC08E3" w14:textId="77777777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szCs w:val="28"/>
        </w:rPr>
      </w:pPr>
      <w:r w:rsidRPr="002B0D45">
        <w:rPr>
          <w:b/>
          <w:bCs/>
          <w:i/>
          <w:szCs w:val="28"/>
        </w:rPr>
        <w:t>Теория:</w:t>
      </w:r>
      <w:r w:rsidRPr="002B0D45">
        <w:rPr>
          <w:b/>
          <w:bCs/>
          <w:szCs w:val="28"/>
        </w:rPr>
        <w:t xml:space="preserve"> </w:t>
      </w:r>
      <w:r w:rsidRPr="002B0D45">
        <w:rPr>
          <w:szCs w:val="28"/>
        </w:rPr>
        <w:t>этапы развития авиационной техники, значение авиации в жизни людей, перспективы развития; ознакомление с распорядком дня, планом работы, содержанием программы; составные части летательных аппаратов; продольная, поперечная, путевая устойчивость; основные способы регулировки полетов в зависимости от сил и условий, действующих на летательный аппарат.</w:t>
      </w:r>
    </w:p>
    <w:p w14:paraId="524DD7C3" w14:textId="77777777" w:rsidR="009D6E84" w:rsidRPr="002B0D45" w:rsidRDefault="009D6E84" w:rsidP="00BD69A2">
      <w:pPr>
        <w:pStyle w:val="ad"/>
        <w:spacing w:line="276" w:lineRule="auto"/>
        <w:ind w:firstLine="709"/>
        <w:contextualSpacing/>
        <w:rPr>
          <w:szCs w:val="28"/>
        </w:rPr>
      </w:pPr>
      <w:r w:rsidRPr="002B0D45">
        <w:rPr>
          <w:b/>
          <w:bCs/>
          <w:i/>
          <w:szCs w:val="28"/>
        </w:rPr>
        <w:t>Практика:</w:t>
      </w:r>
      <w:r w:rsidRPr="002B0D45">
        <w:rPr>
          <w:szCs w:val="28"/>
        </w:rPr>
        <w:t xml:space="preserve"> изготовление бумажной летающей модели: спортивного самолета, планера, ракетоплана, альбомов с моделями; запуски, устранение замеченных недостатков, игры: «Дальность полета», «Чья модель дольше продержится в воздухе».</w:t>
      </w:r>
    </w:p>
    <w:p w14:paraId="0F5B31E1" w14:textId="77777777" w:rsidR="009D6E84" w:rsidRPr="002B0D45" w:rsidRDefault="009D6E84" w:rsidP="00BD69A2">
      <w:pPr>
        <w:tabs>
          <w:tab w:val="left" w:pos="9355"/>
        </w:tabs>
        <w:ind w:right="-11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2B0D45">
        <w:rPr>
          <w:rFonts w:ascii="Times New Roman" w:hAnsi="Times New Roman" w:cs="Times New Roman"/>
          <w:sz w:val="28"/>
          <w:szCs w:val="28"/>
        </w:rPr>
        <w:t>модели, рисунки, фотографии, книги, шаблоны.</w:t>
      </w:r>
    </w:p>
    <w:p w14:paraId="389536A4" w14:textId="77777777" w:rsidR="009D6E84" w:rsidRPr="002B0D45" w:rsidRDefault="009D6E84" w:rsidP="00BD69A2">
      <w:pPr>
        <w:tabs>
          <w:tab w:val="left" w:pos="9355"/>
        </w:tabs>
        <w:ind w:right="-11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Форма подачи материала: </w:t>
      </w:r>
      <w:r w:rsidRPr="002B0D45">
        <w:rPr>
          <w:rFonts w:ascii="Times New Roman" w:hAnsi="Times New Roman" w:cs="Times New Roman"/>
          <w:sz w:val="28"/>
          <w:szCs w:val="28"/>
        </w:rPr>
        <w:t>лекция, беседа, демонстрация, игра.</w:t>
      </w:r>
    </w:p>
    <w:p w14:paraId="4F5E0A5E" w14:textId="77777777" w:rsidR="009D6E84" w:rsidRPr="002B0D45" w:rsidRDefault="009D6E84" w:rsidP="00BD69A2">
      <w:pPr>
        <w:tabs>
          <w:tab w:val="left" w:pos="9355"/>
        </w:tabs>
        <w:ind w:right="-11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Вид работы с детьми</w:t>
      </w:r>
      <w:r w:rsidRPr="002B0D45">
        <w:rPr>
          <w:rFonts w:ascii="Times New Roman" w:hAnsi="Times New Roman" w:cs="Times New Roman"/>
          <w:sz w:val="28"/>
          <w:szCs w:val="28"/>
        </w:rPr>
        <w:t xml:space="preserve"> – фронтальная, групповая.</w:t>
      </w:r>
    </w:p>
    <w:p w14:paraId="65C09B5A" w14:textId="77777777" w:rsidR="009D6E84" w:rsidRPr="002B0D45" w:rsidRDefault="009D6E84" w:rsidP="00BD69A2">
      <w:pPr>
        <w:tabs>
          <w:tab w:val="left" w:pos="426"/>
          <w:tab w:val="left" w:pos="9355"/>
        </w:tabs>
        <w:ind w:right="-11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2B0D45">
        <w:rPr>
          <w:rFonts w:ascii="Times New Roman" w:hAnsi="Times New Roman" w:cs="Times New Roman"/>
          <w:sz w:val="28"/>
          <w:szCs w:val="28"/>
        </w:rPr>
        <w:t>наблюдение, входная диагностика.</w:t>
      </w:r>
    </w:p>
    <w:p w14:paraId="2914B86B" w14:textId="77777777" w:rsidR="009D6E84" w:rsidRPr="002B0D45" w:rsidRDefault="009D6E84" w:rsidP="00BD69A2">
      <w:pPr>
        <w:tabs>
          <w:tab w:val="left" w:pos="9355"/>
        </w:tabs>
        <w:ind w:right="-112"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B0D45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Pr="002B0D4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2B0D4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B0D45">
        <w:rPr>
          <w:rFonts w:ascii="Times New Roman" w:hAnsi="Times New Roman" w:cs="Times New Roman"/>
          <w:b/>
          <w:sz w:val="28"/>
          <w:szCs w:val="28"/>
        </w:rPr>
        <w:t xml:space="preserve"> Простейшие модели (62 часа)</w:t>
      </w:r>
    </w:p>
    <w:p w14:paraId="1AF3A9DB" w14:textId="77777777" w:rsidR="009D6E84" w:rsidRPr="002B0D45" w:rsidRDefault="009D6E84" w:rsidP="00BD69A2">
      <w:pPr>
        <w:tabs>
          <w:tab w:val="left" w:pos="9355"/>
        </w:tabs>
        <w:ind w:right="-11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Темы:</w:t>
      </w:r>
      <w:r w:rsidRPr="002B0D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C7E6E4" w14:textId="77777777" w:rsidR="009D6E84" w:rsidRPr="002B0D45" w:rsidRDefault="009D6E84" w:rsidP="00BD69A2">
      <w:pPr>
        <w:numPr>
          <w:ilvl w:val="0"/>
          <w:numId w:val="54"/>
        </w:numPr>
        <w:tabs>
          <w:tab w:val="clear" w:pos="720"/>
          <w:tab w:val="num" w:pos="1418"/>
          <w:tab w:val="left" w:pos="9355"/>
        </w:tabs>
        <w:spacing w:after="0"/>
        <w:ind w:right="-112" w:hanging="1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Воздушные змеи, модели змеев;</w:t>
      </w:r>
    </w:p>
    <w:p w14:paraId="5FF1725F" w14:textId="77777777" w:rsidR="009D6E84" w:rsidRPr="002B0D45" w:rsidRDefault="009D6E84" w:rsidP="00BD69A2">
      <w:pPr>
        <w:tabs>
          <w:tab w:val="left" w:pos="9355"/>
        </w:tabs>
        <w:spacing w:after="0"/>
        <w:ind w:left="1429" w:right="-112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Планеры, модели планеров;</w:t>
      </w:r>
    </w:p>
    <w:p w14:paraId="4CBD9388" w14:textId="77777777" w:rsidR="009D6E84" w:rsidRPr="002B0D45" w:rsidRDefault="009D6E84" w:rsidP="00BD69A2">
      <w:pPr>
        <w:tabs>
          <w:tab w:val="left" w:pos="9355"/>
        </w:tabs>
        <w:spacing w:after="0"/>
        <w:ind w:left="1429" w:right="-112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Самолеты, модели самолетов;</w:t>
      </w:r>
    </w:p>
    <w:p w14:paraId="1FD1AD43" w14:textId="77777777" w:rsidR="009D6E84" w:rsidRPr="002B0D45" w:rsidRDefault="009D6E84" w:rsidP="00BD69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2B0D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D45">
        <w:rPr>
          <w:rFonts w:ascii="Times New Roman" w:hAnsi="Times New Roman" w:cs="Times New Roman"/>
          <w:sz w:val="28"/>
          <w:szCs w:val="28"/>
        </w:rPr>
        <w:t>история развития</w:t>
      </w:r>
      <w:r w:rsidRPr="002B0D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D45">
        <w:rPr>
          <w:rFonts w:ascii="Times New Roman" w:hAnsi="Times New Roman" w:cs="Times New Roman"/>
          <w:sz w:val="28"/>
          <w:szCs w:val="28"/>
        </w:rPr>
        <w:t xml:space="preserve">воздушных змеев; опыты А.С. Попова, С.С. Нежданова, М.А. Рыкачева со змеями; устройство змея; практическое использование воздушных змеев; соревнования по воздушным змеям в нашей стране; виды воздушных змеев: японский, АТО, БОЗО, Звезда, Китайский, Баден, Круг, Дракон, Ракета; материалы для изготовления змеев. </w:t>
      </w:r>
    </w:p>
    <w:p w14:paraId="49F0A98C" w14:textId="0EEB7ACD" w:rsidR="009D6E84" w:rsidRPr="002B0D45" w:rsidRDefault="009D6E84" w:rsidP="00BD69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 xml:space="preserve">История развития планеров от </w:t>
      </w:r>
      <w:proofErr w:type="spellStart"/>
      <w:r w:rsidRPr="002B0D45">
        <w:rPr>
          <w:rFonts w:ascii="Times New Roman" w:hAnsi="Times New Roman" w:cs="Times New Roman"/>
          <w:sz w:val="28"/>
          <w:szCs w:val="28"/>
        </w:rPr>
        <w:t>мускулолетов</w:t>
      </w:r>
      <w:proofErr w:type="spellEnd"/>
      <w:r w:rsidRPr="002B0D45">
        <w:rPr>
          <w:rFonts w:ascii="Times New Roman" w:hAnsi="Times New Roman" w:cs="Times New Roman"/>
          <w:sz w:val="28"/>
          <w:szCs w:val="28"/>
        </w:rPr>
        <w:t xml:space="preserve"> до современных планеров, теоретическое доказательство возможности полетов с неподвижным крылом исследователя полета птиц Н.А. </w:t>
      </w:r>
      <w:proofErr w:type="spellStart"/>
      <w:r w:rsidRPr="002B0D45">
        <w:rPr>
          <w:rFonts w:ascii="Times New Roman" w:hAnsi="Times New Roman" w:cs="Times New Roman"/>
          <w:sz w:val="28"/>
          <w:szCs w:val="28"/>
        </w:rPr>
        <w:t>Арендтома</w:t>
      </w:r>
      <w:proofErr w:type="spellEnd"/>
      <w:r w:rsidRPr="002B0D45">
        <w:rPr>
          <w:rFonts w:ascii="Times New Roman" w:hAnsi="Times New Roman" w:cs="Times New Roman"/>
          <w:sz w:val="28"/>
          <w:szCs w:val="28"/>
        </w:rPr>
        <w:t xml:space="preserve"> и русского планериста К.К. </w:t>
      </w:r>
      <w:proofErr w:type="spellStart"/>
      <w:r w:rsidRPr="002B0D45">
        <w:rPr>
          <w:rFonts w:ascii="Times New Roman" w:hAnsi="Times New Roman" w:cs="Times New Roman"/>
          <w:sz w:val="28"/>
          <w:szCs w:val="28"/>
        </w:rPr>
        <w:t>Арцеулова</w:t>
      </w:r>
      <w:proofErr w:type="spellEnd"/>
      <w:r w:rsidRPr="002B0D45">
        <w:rPr>
          <w:rFonts w:ascii="Times New Roman" w:hAnsi="Times New Roman" w:cs="Times New Roman"/>
          <w:sz w:val="28"/>
          <w:szCs w:val="28"/>
        </w:rPr>
        <w:t xml:space="preserve">; этапы усовершенствования формы фюзеляжа, крыла; основное назначение крыла, что мешает летать планеру; спортивный планеризм; технология изготовления планеров из пенопласта; инструменты и материалы; техника безопасности. </w:t>
      </w:r>
    </w:p>
    <w:p w14:paraId="30A54144" w14:textId="5E8D2507" w:rsidR="009D6E84" w:rsidRPr="002B0D45" w:rsidRDefault="009D6E84" w:rsidP="00BD69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 xml:space="preserve">История развития самолетостроения в России; первые русские самолеты и летчики России; авиамодельный спорт; материалы, инструменты для изготовления моделей; способы управления полетом и моделями самолета. </w:t>
      </w:r>
    </w:p>
    <w:p w14:paraId="4EC5ACA3" w14:textId="77777777" w:rsidR="009D6E84" w:rsidRPr="002B0D45" w:rsidRDefault="009D6E84" w:rsidP="00BD69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 xml:space="preserve">Виды ракет по форме, по способу управления, по принципу свободного полета, по назначению, по числу ступеней; составные части ракет, </w:t>
      </w:r>
      <w:proofErr w:type="spellStart"/>
      <w:r w:rsidRPr="002B0D45">
        <w:rPr>
          <w:rFonts w:ascii="Times New Roman" w:hAnsi="Times New Roman" w:cs="Times New Roman"/>
          <w:sz w:val="28"/>
          <w:szCs w:val="28"/>
        </w:rPr>
        <w:t>ракетомодельный</w:t>
      </w:r>
      <w:proofErr w:type="spellEnd"/>
      <w:r w:rsidRPr="002B0D45">
        <w:rPr>
          <w:rFonts w:ascii="Times New Roman" w:hAnsi="Times New Roman" w:cs="Times New Roman"/>
          <w:sz w:val="28"/>
          <w:szCs w:val="28"/>
        </w:rPr>
        <w:t xml:space="preserve"> спорт, исторические личности.  </w:t>
      </w:r>
    </w:p>
    <w:p w14:paraId="107CC861" w14:textId="2A8FD1E8" w:rsidR="009D6E84" w:rsidRPr="002B0D45" w:rsidRDefault="009D6E84" w:rsidP="00BD69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lastRenderedPageBreak/>
        <w:t xml:space="preserve">«Китайский волчок» - игрушка античных времен – предшественник современного несущего винта; попытка создания малоразмерного вертолета – геликоптера М.В. Ломоносовым, натурных вертолетов первым русским конструктором </w:t>
      </w:r>
      <w:proofErr w:type="spellStart"/>
      <w:r w:rsidRPr="002B0D45">
        <w:rPr>
          <w:rFonts w:ascii="Times New Roman" w:hAnsi="Times New Roman" w:cs="Times New Roman"/>
          <w:sz w:val="28"/>
          <w:szCs w:val="28"/>
        </w:rPr>
        <w:t>А.Н.Лодыгиным</w:t>
      </w:r>
      <w:proofErr w:type="spellEnd"/>
      <w:r w:rsidRPr="002B0D45">
        <w:rPr>
          <w:rFonts w:ascii="Times New Roman" w:hAnsi="Times New Roman" w:cs="Times New Roman"/>
          <w:sz w:val="28"/>
          <w:szCs w:val="28"/>
        </w:rPr>
        <w:t xml:space="preserve">; Московская школа вертолетостроения под руководством </w:t>
      </w:r>
      <w:proofErr w:type="spellStart"/>
      <w:r w:rsidRPr="002B0D45">
        <w:rPr>
          <w:rFonts w:ascii="Times New Roman" w:hAnsi="Times New Roman" w:cs="Times New Roman"/>
          <w:sz w:val="28"/>
          <w:szCs w:val="28"/>
        </w:rPr>
        <w:t>Н.Е.Жуковского</w:t>
      </w:r>
      <w:proofErr w:type="spellEnd"/>
      <w:r w:rsidRPr="002B0D45">
        <w:rPr>
          <w:rFonts w:ascii="Times New Roman" w:hAnsi="Times New Roman" w:cs="Times New Roman"/>
          <w:sz w:val="28"/>
          <w:szCs w:val="28"/>
        </w:rPr>
        <w:t xml:space="preserve">; вертолеты конструкции Н.И. Камова, </w:t>
      </w:r>
      <w:proofErr w:type="spellStart"/>
      <w:r w:rsidRPr="002B0D45">
        <w:rPr>
          <w:rFonts w:ascii="Times New Roman" w:hAnsi="Times New Roman" w:cs="Times New Roman"/>
          <w:sz w:val="28"/>
          <w:szCs w:val="28"/>
        </w:rPr>
        <w:t>М.Л.Миля</w:t>
      </w:r>
      <w:proofErr w:type="spellEnd"/>
      <w:r w:rsidRPr="002B0D45">
        <w:rPr>
          <w:rFonts w:ascii="Times New Roman" w:hAnsi="Times New Roman" w:cs="Times New Roman"/>
          <w:sz w:val="28"/>
          <w:szCs w:val="28"/>
        </w:rPr>
        <w:t>; преимущество вертолета над самолетом и отличие строения; инструменты, материалы, техника безопасности; технология изготовления.</w:t>
      </w:r>
    </w:p>
    <w:p w14:paraId="1E1FD894" w14:textId="77777777" w:rsidR="009D6E84" w:rsidRPr="002B0D45" w:rsidRDefault="009D6E84" w:rsidP="00BD69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Pr="002B0D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D45">
        <w:rPr>
          <w:rFonts w:ascii="Times New Roman" w:hAnsi="Times New Roman" w:cs="Times New Roman"/>
          <w:sz w:val="28"/>
          <w:szCs w:val="28"/>
        </w:rPr>
        <w:t>перекопированние и перерисовывание разных видов воздушных змеев, планеров, самолетов, ракет, вертолетов в альбомы; совершенствование умений, навыков при постройке змеев, запуск и регулировка змеев, проведение игр, соревнований с воздушными змеями; изготовление моделей планеров из ватмана, пенопласта летающих контурных моделей «Заря», «Пират» с недействующими рулями управления модели «Аист-</w:t>
      </w:r>
      <w:r w:rsidRPr="002B0D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B0D45">
        <w:rPr>
          <w:rFonts w:ascii="Times New Roman" w:hAnsi="Times New Roman" w:cs="Times New Roman"/>
          <w:sz w:val="28"/>
          <w:szCs w:val="28"/>
        </w:rPr>
        <w:t>», «Малыш», «Орел», изготовление кордовой модели «Бристоль», «Биплан» с действующими рулями управления, запуск планеров на леере, самостоятельная разработка моделей планеров и их изготовление. Разработка и изготовление моделей самолетов разных по форме фюзеляжа, крыла, стабилизатора, киля, регулировочные запуски моделей, устранение замеченных недостатков, центровка моделей с помощью пластилина, тренировочные запуски, проведение соревнований с построенными моделями на продолжительность полета, самостоятельное конструирование модели самолета «Вихрь» с цилиндрической поверхностью по рисунку, изготовление катапульты, самостоятельная разработка моделей самолетов с разными формами крыла, их количеством и местом расположения на фюзеляже. Изготовление объемных моделей вертолетов из пенопласта. Участие в аэрокосмическом фестивале, экскурсии.</w:t>
      </w:r>
    </w:p>
    <w:p w14:paraId="46C4671A" w14:textId="77777777" w:rsidR="009D6E84" w:rsidRPr="002B0D45" w:rsidRDefault="009D6E84" w:rsidP="00BD69A2">
      <w:pPr>
        <w:tabs>
          <w:tab w:val="left" w:pos="9355"/>
        </w:tabs>
        <w:ind w:right="-11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2B0D45">
        <w:rPr>
          <w:rFonts w:ascii="Times New Roman" w:hAnsi="Times New Roman" w:cs="Times New Roman"/>
          <w:sz w:val="28"/>
          <w:szCs w:val="28"/>
        </w:rPr>
        <w:t>модели, рисунки, фотографии, книги, шаблоны.</w:t>
      </w:r>
    </w:p>
    <w:p w14:paraId="77B43944" w14:textId="77777777" w:rsidR="009D6E84" w:rsidRPr="002B0D45" w:rsidRDefault="009D6E84" w:rsidP="00BD69A2">
      <w:pPr>
        <w:tabs>
          <w:tab w:val="left" w:pos="9355"/>
        </w:tabs>
        <w:ind w:right="-11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Форма подачи материала: </w:t>
      </w:r>
      <w:r w:rsidRPr="002B0D45">
        <w:rPr>
          <w:rFonts w:ascii="Times New Roman" w:hAnsi="Times New Roman" w:cs="Times New Roman"/>
          <w:sz w:val="28"/>
          <w:szCs w:val="28"/>
        </w:rPr>
        <w:t>лекция, беседа, демонстрация, игра.</w:t>
      </w:r>
    </w:p>
    <w:p w14:paraId="5805EA53" w14:textId="77777777" w:rsidR="009D6E84" w:rsidRPr="002B0D45" w:rsidRDefault="009D6E84" w:rsidP="00BD69A2">
      <w:pPr>
        <w:tabs>
          <w:tab w:val="left" w:pos="9355"/>
        </w:tabs>
        <w:ind w:right="-11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Вид работы с детьми</w:t>
      </w:r>
      <w:r w:rsidRPr="002B0D45">
        <w:rPr>
          <w:rFonts w:ascii="Times New Roman" w:hAnsi="Times New Roman" w:cs="Times New Roman"/>
          <w:sz w:val="28"/>
          <w:szCs w:val="28"/>
        </w:rPr>
        <w:t xml:space="preserve"> – фронтальная, групповая.</w:t>
      </w:r>
    </w:p>
    <w:p w14:paraId="75FB5F78" w14:textId="77777777" w:rsidR="009D6E84" w:rsidRPr="002B0D45" w:rsidRDefault="009D6E84" w:rsidP="00BD69A2">
      <w:pPr>
        <w:tabs>
          <w:tab w:val="left" w:pos="426"/>
          <w:tab w:val="left" w:pos="9355"/>
        </w:tabs>
        <w:ind w:right="-11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2B0D45">
        <w:rPr>
          <w:rFonts w:ascii="Times New Roman" w:hAnsi="Times New Roman" w:cs="Times New Roman"/>
          <w:sz w:val="28"/>
          <w:szCs w:val="28"/>
        </w:rPr>
        <w:t>наблюдение, текущая, итоговая диагностика.</w:t>
      </w:r>
    </w:p>
    <w:p w14:paraId="27434907" w14:textId="77777777" w:rsidR="009D6E84" w:rsidRPr="002B0D45" w:rsidRDefault="009D6E84" w:rsidP="007636E1">
      <w:pPr>
        <w:pStyle w:val="ad"/>
        <w:spacing w:line="276" w:lineRule="auto"/>
        <w:ind w:firstLine="0"/>
        <w:contextualSpacing/>
        <w:jc w:val="center"/>
        <w:rPr>
          <w:b/>
          <w:bCs/>
          <w:szCs w:val="28"/>
        </w:rPr>
      </w:pPr>
      <w:r w:rsidRPr="002B0D45">
        <w:rPr>
          <w:b/>
          <w:bCs/>
          <w:szCs w:val="28"/>
        </w:rPr>
        <w:t>Учебно-тематический план на 2 год обучения</w:t>
      </w:r>
    </w:p>
    <w:p w14:paraId="5B555C05" w14:textId="77777777" w:rsidR="009D6E84" w:rsidRPr="002B0D45" w:rsidRDefault="009D6E84" w:rsidP="007636E1">
      <w:pPr>
        <w:shd w:val="clear" w:color="auto" w:fill="FFFFFF"/>
        <w:ind w:left="142" w:right="53" w:hanging="14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2 модуль</w:t>
      </w:r>
    </w:p>
    <w:tbl>
      <w:tblPr>
        <w:tblW w:w="957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851"/>
        <w:gridCol w:w="3544"/>
        <w:gridCol w:w="953"/>
        <w:gridCol w:w="980"/>
        <w:gridCol w:w="1010"/>
        <w:gridCol w:w="1701"/>
      </w:tblGrid>
      <w:tr w:rsidR="002B0D45" w:rsidRPr="002B0D45" w14:paraId="220BF881" w14:textId="77777777" w:rsidTr="00DA01CA">
        <w:tc>
          <w:tcPr>
            <w:tcW w:w="533" w:type="dxa"/>
            <w:vMerge w:val="restart"/>
            <w:vAlign w:val="center"/>
          </w:tcPr>
          <w:p w14:paraId="74B81AC8" w14:textId="77777777" w:rsidR="009D6E84" w:rsidRPr="002B0D45" w:rsidRDefault="009D6E84" w:rsidP="007636E1">
            <w:pPr>
              <w:pStyle w:val="ad"/>
              <w:ind w:right="-108" w:firstLine="0"/>
              <w:contextualSpacing/>
              <w:jc w:val="center"/>
              <w:rPr>
                <w:b/>
                <w:bCs/>
                <w:sz w:val="24"/>
              </w:rPr>
            </w:pPr>
            <w:r w:rsidRPr="002B0D45">
              <w:rPr>
                <w:b/>
                <w:bCs/>
                <w:sz w:val="24"/>
              </w:rPr>
              <w:t>№</w:t>
            </w:r>
          </w:p>
          <w:p w14:paraId="55E86B3B" w14:textId="77777777" w:rsidR="009D6E84" w:rsidRPr="002B0D45" w:rsidRDefault="009D6E84" w:rsidP="007636E1">
            <w:pPr>
              <w:pStyle w:val="ad"/>
              <w:ind w:left="-108" w:right="-108" w:firstLine="0"/>
              <w:contextualSpacing/>
              <w:jc w:val="center"/>
              <w:rPr>
                <w:b/>
                <w:bCs/>
                <w:sz w:val="24"/>
              </w:rPr>
            </w:pPr>
            <w:r w:rsidRPr="002B0D45">
              <w:rPr>
                <w:b/>
                <w:bCs/>
                <w:sz w:val="24"/>
              </w:rPr>
              <w:t>Темы</w:t>
            </w:r>
          </w:p>
        </w:tc>
        <w:tc>
          <w:tcPr>
            <w:tcW w:w="851" w:type="dxa"/>
            <w:vMerge w:val="restart"/>
            <w:vAlign w:val="center"/>
          </w:tcPr>
          <w:p w14:paraId="5066AAF2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b/>
                <w:bCs/>
                <w:sz w:val="24"/>
              </w:rPr>
            </w:pPr>
            <w:r w:rsidRPr="002B0D45">
              <w:rPr>
                <w:b/>
                <w:bCs/>
                <w:sz w:val="24"/>
              </w:rPr>
              <w:t>№</w:t>
            </w:r>
          </w:p>
          <w:p w14:paraId="0DB8F111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b/>
                <w:bCs/>
                <w:sz w:val="24"/>
              </w:rPr>
            </w:pPr>
            <w:r w:rsidRPr="002B0D45">
              <w:rPr>
                <w:b/>
                <w:bCs/>
                <w:sz w:val="24"/>
              </w:rPr>
              <w:t>Занятия</w:t>
            </w:r>
          </w:p>
        </w:tc>
        <w:tc>
          <w:tcPr>
            <w:tcW w:w="3544" w:type="dxa"/>
            <w:vMerge w:val="restart"/>
            <w:vAlign w:val="center"/>
          </w:tcPr>
          <w:p w14:paraId="0B04C2EA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b/>
                <w:bCs/>
                <w:sz w:val="24"/>
              </w:rPr>
            </w:pPr>
            <w:r w:rsidRPr="002B0D45">
              <w:rPr>
                <w:b/>
                <w:bCs/>
                <w:sz w:val="24"/>
              </w:rPr>
              <w:t>Наименование темы</w:t>
            </w:r>
          </w:p>
        </w:tc>
        <w:tc>
          <w:tcPr>
            <w:tcW w:w="2943" w:type="dxa"/>
            <w:gridSpan w:val="3"/>
          </w:tcPr>
          <w:p w14:paraId="50B64527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14:paraId="7B87C135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sz w:val="24"/>
                <w:szCs w:val="24"/>
              </w:rPr>
              <w:t>Форма аттестации, контроля</w:t>
            </w:r>
          </w:p>
        </w:tc>
      </w:tr>
      <w:tr w:rsidR="002B0D45" w:rsidRPr="002B0D45" w14:paraId="6951AAD4" w14:textId="77777777" w:rsidTr="00DA01CA">
        <w:trPr>
          <w:trHeight w:val="393"/>
        </w:trPr>
        <w:tc>
          <w:tcPr>
            <w:tcW w:w="533" w:type="dxa"/>
            <w:vMerge/>
            <w:vAlign w:val="center"/>
          </w:tcPr>
          <w:p w14:paraId="40493638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53B1D583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6858F441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379F5082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80" w:type="dxa"/>
          </w:tcPr>
          <w:p w14:paraId="75E05E78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10" w:type="dxa"/>
          </w:tcPr>
          <w:p w14:paraId="3B951A3B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</w:tcPr>
          <w:p w14:paraId="621C0DFE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45" w:rsidRPr="002B0D45" w14:paraId="18191E36" w14:textId="77777777" w:rsidTr="00DA01CA">
        <w:tc>
          <w:tcPr>
            <w:tcW w:w="533" w:type="dxa"/>
          </w:tcPr>
          <w:p w14:paraId="7D1373E2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51" w:type="dxa"/>
          </w:tcPr>
          <w:p w14:paraId="6E51A261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b/>
                <w:bCs/>
                <w:sz w:val="24"/>
              </w:rPr>
            </w:pPr>
            <w:r w:rsidRPr="002B0D45">
              <w:rPr>
                <w:b/>
                <w:bCs/>
                <w:sz w:val="24"/>
              </w:rPr>
              <w:t>1</w:t>
            </w:r>
          </w:p>
        </w:tc>
        <w:tc>
          <w:tcPr>
            <w:tcW w:w="3544" w:type="dxa"/>
          </w:tcPr>
          <w:p w14:paraId="4CCF580D" w14:textId="77777777" w:rsidR="009D6E84" w:rsidRPr="002B0D45" w:rsidRDefault="009D6E84" w:rsidP="007636E1">
            <w:pPr>
              <w:pStyle w:val="ad"/>
              <w:ind w:firstLine="0"/>
              <w:contextualSpacing/>
              <w:jc w:val="left"/>
              <w:rPr>
                <w:b/>
                <w:bCs/>
                <w:sz w:val="24"/>
              </w:rPr>
            </w:pPr>
            <w:r w:rsidRPr="002B0D45">
              <w:rPr>
                <w:b/>
                <w:bCs/>
                <w:sz w:val="24"/>
              </w:rPr>
              <w:t>Введение.</w:t>
            </w:r>
          </w:p>
        </w:tc>
        <w:tc>
          <w:tcPr>
            <w:tcW w:w="953" w:type="dxa"/>
          </w:tcPr>
          <w:p w14:paraId="4971CB74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b/>
                <w:bCs/>
                <w:caps/>
                <w:sz w:val="24"/>
              </w:rPr>
            </w:pPr>
            <w:r w:rsidRPr="002B0D45">
              <w:rPr>
                <w:b/>
                <w:bCs/>
                <w:caps/>
                <w:sz w:val="24"/>
              </w:rPr>
              <w:t>2</w:t>
            </w:r>
          </w:p>
        </w:tc>
        <w:tc>
          <w:tcPr>
            <w:tcW w:w="980" w:type="dxa"/>
          </w:tcPr>
          <w:p w14:paraId="2D970E16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14:paraId="17043FE1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9136512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45" w:rsidRPr="002B0D45" w14:paraId="6077CA88" w14:textId="77777777" w:rsidTr="00DA01CA">
        <w:tc>
          <w:tcPr>
            <w:tcW w:w="533" w:type="dxa"/>
          </w:tcPr>
          <w:p w14:paraId="16A8B9B6" w14:textId="77777777" w:rsidR="009D6E84" w:rsidRPr="002B0D45" w:rsidRDefault="009D6E84" w:rsidP="007636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14:paraId="61E94884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1</w:t>
            </w:r>
          </w:p>
        </w:tc>
        <w:tc>
          <w:tcPr>
            <w:tcW w:w="3544" w:type="dxa"/>
          </w:tcPr>
          <w:p w14:paraId="4D8FE225" w14:textId="77777777" w:rsidR="009D6E84" w:rsidRPr="002B0D45" w:rsidRDefault="009D6E84" w:rsidP="007636E1">
            <w:pPr>
              <w:pStyle w:val="ad"/>
              <w:ind w:firstLine="0"/>
              <w:contextualSpacing/>
              <w:rPr>
                <w:b/>
                <w:i/>
                <w:sz w:val="24"/>
              </w:rPr>
            </w:pPr>
            <w:r w:rsidRPr="002B0D45">
              <w:rPr>
                <w:b/>
                <w:i/>
                <w:iCs/>
                <w:sz w:val="24"/>
              </w:rPr>
              <w:t>Введение в программу</w:t>
            </w:r>
          </w:p>
        </w:tc>
        <w:tc>
          <w:tcPr>
            <w:tcW w:w="953" w:type="dxa"/>
          </w:tcPr>
          <w:p w14:paraId="23E37864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2</w:t>
            </w:r>
          </w:p>
        </w:tc>
        <w:tc>
          <w:tcPr>
            <w:tcW w:w="980" w:type="dxa"/>
          </w:tcPr>
          <w:p w14:paraId="688E4AB9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14:paraId="35D59677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DFA255A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B0D45" w:rsidRPr="002B0D45" w14:paraId="3646047B" w14:textId="77777777" w:rsidTr="00DA01CA">
        <w:tc>
          <w:tcPr>
            <w:tcW w:w="533" w:type="dxa"/>
          </w:tcPr>
          <w:p w14:paraId="6EA19F44" w14:textId="77777777" w:rsidR="009D6E84" w:rsidRPr="002B0D45" w:rsidRDefault="009D6E84" w:rsidP="007636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967E811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</w:t>
            </w:r>
          </w:p>
        </w:tc>
        <w:tc>
          <w:tcPr>
            <w:tcW w:w="3544" w:type="dxa"/>
          </w:tcPr>
          <w:p w14:paraId="323EB176" w14:textId="77777777" w:rsidR="009D6E84" w:rsidRPr="002B0D45" w:rsidRDefault="009D6E84" w:rsidP="007636E1">
            <w:pPr>
              <w:pStyle w:val="ad"/>
              <w:ind w:firstLine="0"/>
              <w:contextualSpacing/>
              <w:rPr>
                <w:i/>
                <w:iCs/>
                <w:sz w:val="24"/>
              </w:rPr>
            </w:pPr>
            <w:r w:rsidRPr="002B0D45">
              <w:rPr>
                <w:sz w:val="24"/>
              </w:rPr>
              <w:t>Вводное занятие.</w:t>
            </w:r>
          </w:p>
        </w:tc>
        <w:tc>
          <w:tcPr>
            <w:tcW w:w="953" w:type="dxa"/>
          </w:tcPr>
          <w:p w14:paraId="2A2ADB2D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980" w:type="dxa"/>
          </w:tcPr>
          <w:p w14:paraId="492728FC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14:paraId="7E5C2B01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0EAAEF0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B0D45" w:rsidRPr="002B0D45" w14:paraId="341E7292" w14:textId="77777777" w:rsidTr="00DA01CA">
        <w:tc>
          <w:tcPr>
            <w:tcW w:w="533" w:type="dxa"/>
          </w:tcPr>
          <w:p w14:paraId="3726AD9D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b/>
                <w:i/>
                <w:sz w:val="24"/>
              </w:rPr>
              <w:t>2.</w:t>
            </w:r>
          </w:p>
        </w:tc>
        <w:tc>
          <w:tcPr>
            <w:tcW w:w="851" w:type="dxa"/>
          </w:tcPr>
          <w:p w14:paraId="61DF2C16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2-32</w:t>
            </w:r>
          </w:p>
        </w:tc>
        <w:tc>
          <w:tcPr>
            <w:tcW w:w="3544" w:type="dxa"/>
          </w:tcPr>
          <w:p w14:paraId="49AB2FD8" w14:textId="77777777" w:rsidR="009D6E84" w:rsidRPr="002B0D45" w:rsidRDefault="009D6E84" w:rsidP="007636E1">
            <w:pPr>
              <w:pStyle w:val="ad"/>
              <w:ind w:firstLine="0"/>
              <w:contextualSpacing/>
              <w:rPr>
                <w:b/>
                <w:bCs/>
                <w:sz w:val="24"/>
              </w:rPr>
            </w:pPr>
            <w:r w:rsidRPr="002B0D45">
              <w:rPr>
                <w:b/>
                <w:bCs/>
                <w:sz w:val="24"/>
              </w:rPr>
              <w:t>Простейшие модели</w:t>
            </w:r>
          </w:p>
        </w:tc>
        <w:tc>
          <w:tcPr>
            <w:tcW w:w="953" w:type="dxa"/>
          </w:tcPr>
          <w:p w14:paraId="475741DE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62</w:t>
            </w:r>
          </w:p>
        </w:tc>
        <w:tc>
          <w:tcPr>
            <w:tcW w:w="980" w:type="dxa"/>
          </w:tcPr>
          <w:p w14:paraId="7986B7AA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10" w:type="dxa"/>
          </w:tcPr>
          <w:p w14:paraId="4040E2AE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44F2AC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45" w:rsidRPr="002B0D45" w14:paraId="61118679" w14:textId="77777777" w:rsidTr="00DA01CA">
        <w:tc>
          <w:tcPr>
            <w:tcW w:w="533" w:type="dxa"/>
          </w:tcPr>
          <w:p w14:paraId="0F1E2CD3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b/>
                <w:i/>
                <w:sz w:val="24"/>
              </w:rPr>
            </w:pPr>
          </w:p>
        </w:tc>
        <w:tc>
          <w:tcPr>
            <w:tcW w:w="851" w:type="dxa"/>
          </w:tcPr>
          <w:p w14:paraId="13AA4FB4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2-8</w:t>
            </w:r>
          </w:p>
        </w:tc>
        <w:tc>
          <w:tcPr>
            <w:tcW w:w="3544" w:type="dxa"/>
          </w:tcPr>
          <w:p w14:paraId="07C076F3" w14:textId="77777777" w:rsidR="009D6E84" w:rsidRPr="002B0D45" w:rsidRDefault="009D6E84" w:rsidP="007636E1">
            <w:pPr>
              <w:pStyle w:val="ad"/>
              <w:ind w:firstLine="0"/>
              <w:contextualSpacing/>
              <w:rPr>
                <w:b/>
                <w:bCs/>
                <w:sz w:val="24"/>
              </w:rPr>
            </w:pPr>
            <w:r w:rsidRPr="002B0D45">
              <w:rPr>
                <w:b/>
                <w:bCs/>
                <w:sz w:val="24"/>
              </w:rPr>
              <w:t>Планеры. Модели планеров</w:t>
            </w:r>
          </w:p>
        </w:tc>
        <w:tc>
          <w:tcPr>
            <w:tcW w:w="953" w:type="dxa"/>
          </w:tcPr>
          <w:p w14:paraId="7D9FF17C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14</w:t>
            </w:r>
          </w:p>
        </w:tc>
        <w:tc>
          <w:tcPr>
            <w:tcW w:w="980" w:type="dxa"/>
          </w:tcPr>
          <w:p w14:paraId="7C001E80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10" w:type="dxa"/>
          </w:tcPr>
          <w:p w14:paraId="2B9F0977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0F3AE28A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45" w:rsidRPr="002B0D45" w14:paraId="7B94706F" w14:textId="77777777" w:rsidTr="00DA01CA">
        <w:tc>
          <w:tcPr>
            <w:tcW w:w="533" w:type="dxa"/>
          </w:tcPr>
          <w:p w14:paraId="7860AE97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3016C081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3544" w:type="dxa"/>
          </w:tcPr>
          <w:p w14:paraId="73E3F332" w14:textId="77777777" w:rsidR="009D6E84" w:rsidRPr="002B0D45" w:rsidRDefault="009D6E84" w:rsidP="007636E1">
            <w:pPr>
              <w:pStyle w:val="ad"/>
              <w:ind w:firstLine="0"/>
              <w:contextualSpacing/>
              <w:rPr>
                <w:sz w:val="24"/>
              </w:rPr>
            </w:pPr>
            <w:r w:rsidRPr="002B0D45">
              <w:rPr>
                <w:sz w:val="24"/>
              </w:rPr>
              <w:t>Самостоятельная подборка и изготовление моделей планеров с подвижными рулями управления</w:t>
            </w:r>
          </w:p>
        </w:tc>
        <w:tc>
          <w:tcPr>
            <w:tcW w:w="953" w:type="dxa"/>
          </w:tcPr>
          <w:p w14:paraId="0AF5B94E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980" w:type="dxa"/>
          </w:tcPr>
          <w:p w14:paraId="0FD2ADCB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14:paraId="20621106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D33E992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наблюдение</w:t>
            </w:r>
          </w:p>
        </w:tc>
      </w:tr>
      <w:tr w:rsidR="002B0D45" w:rsidRPr="002B0D45" w14:paraId="6EC10A66" w14:textId="77777777" w:rsidTr="00DA01CA">
        <w:tc>
          <w:tcPr>
            <w:tcW w:w="533" w:type="dxa"/>
          </w:tcPr>
          <w:p w14:paraId="08AA4FD5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08C55B73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3</w:t>
            </w:r>
          </w:p>
        </w:tc>
        <w:tc>
          <w:tcPr>
            <w:tcW w:w="3544" w:type="dxa"/>
          </w:tcPr>
          <w:p w14:paraId="1651FFAE" w14:textId="77777777" w:rsidR="009D6E84" w:rsidRPr="002B0D45" w:rsidRDefault="009D6E84" w:rsidP="007636E1">
            <w:pPr>
              <w:pStyle w:val="ad"/>
              <w:ind w:firstLine="0"/>
              <w:contextualSpacing/>
              <w:rPr>
                <w:sz w:val="24"/>
              </w:rPr>
            </w:pPr>
            <w:r w:rsidRPr="002B0D45">
              <w:rPr>
                <w:sz w:val="24"/>
              </w:rPr>
              <w:t>Самостоятельная подборка и изготовление моделей планеров с разными видами килей</w:t>
            </w:r>
          </w:p>
        </w:tc>
        <w:tc>
          <w:tcPr>
            <w:tcW w:w="953" w:type="dxa"/>
          </w:tcPr>
          <w:p w14:paraId="62CA72D3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980" w:type="dxa"/>
          </w:tcPr>
          <w:p w14:paraId="0BA406D6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14:paraId="2EA6EEB9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52104C6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наблюдение</w:t>
            </w:r>
          </w:p>
        </w:tc>
      </w:tr>
      <w:tr w:rsidR="002B0D45" w:rsidRPr="002B0D45" w14:paraId="050B13A5" w14:textId="77777777" w:rsidTr="00DA01CA">
        <w:tc>
          <w:tcPr>
            <w:tcW w:w="533" w:type="dxa"/>
          </w:tcPr>
          <w:p w14:paraId="7EB8EF86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17C9ED48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4</w:t>
            </w:r>
          </w:p>
        </w:tc>
        <w:tc>
          <w:tcPr>
            <w:tcW w:w="3544" w:type="dxa"/>
          </w:tcPr>
          <w:p w14:paraId="38A0918A" w14:textId="77777777" w:rsidR="009D6E84" w:rsidRPr="002B0D45" w:rsidRDefault="009D6E84" w:rsidP="007636E1">
            <w:pPr>
              <w:pStyle w:val="ad"/>
              <w:ind w:firstLine="0"/>
              <w:contextualSpacing/>
              <w:rPr>
                <w:sz w:val="24"/>
              </w:rPr>
            </w:pPr>
            <w:r w:rsidRPr="002B0D45">
              <w:rPr>
                <w:sz w:val="24"/>
              </w:rPr>
              <w:t>Самостоятельная подборка и разработка моделей планеров и их изготовление с разными формами фюзеляжа</w:t>
            </w:r>
          </w:p>
        </w:tc>
        <w:tc>
          <w:tcPr>
            <w:tcW w:w="953" w:type="dxa"/>
          </w:tcPr>
          <w:p w14:paraId="02FC1F52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980" w:type="dxa"/>
          </w:tcPr>
          <w:p w14:paraId="1D4A4B82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14:paraId="463F6EFA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A9158DF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наблюдение</w:t>
            </w:r>
          </w:p>
        </w:tc>
      </w:tr>
      <w:tr w:rsidR="002B0D45" w:rsidRPr="002B0D45" w14:paraId="2206D7C1" w14:textId="77777777" w:rsidTr="00DA01CA">
        <w:tc>
          <w:tcPr>
            <w:tcW w:w="533" w:type="dxa"/>
          </w:tcPr>
          <w:p w14:paraId="14FD5000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54F2C62C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5</w:t>
            </w:r>
          </w:p>
        </w:tc>
        <w:tc>
          <w:tcPr>
            <w:tcW w:w="3544" w:type="dxa"/>
          </w:tcPr>
          <w:p w14:paraId="00A96C57" w14:textId="77777777" w:rsidR="009D6E84" w:rsidRPr="002B0D45" w:rsidRDefault="009D6E84" w:rsidP="007636E1">
            <w:pPr>
              <w:pStyle w:val="ad"/>
              <w:ind w:firstLine="0"/>
              <w:contextualSpacing/>
              <w:rPr>
                <w:sz w:val="24"/>
              </w:rPr>
            </w:pPr>
            <w:r w:rsidRPr="002B0D45">
              <w:rPr>
                <w:sz w:val="24"/>
              </w:rPr>
              <w:t>Самостоятельная подборка и разработка моделей планеров и их изготовление с разными формами крыльев, стабилизатора</w:t>
            </w:r>
          </w:p>
        </w:tc>
        <w:tc>
          <w:tcPr>
            <w:tcW w:w="953" w:type="dxa"/>
          </w:tcPr>
          <w:p w14:paraId="7EADFDB9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980" w:type="dxa"/>
          </w:tcPr>
          <w:p w14:paraId="73EBA448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14:paraId="320A5020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0B099BD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наблюдение</w:t>
            </w:r>
          </w:p>
        </w:tc>
      </w:tr>
      <w:tr w:rsidR="002B0D45" w:rsidRPr="002B0D45" w14:paraId="21A195B2" w14:textId="77777777" w:rsidTr="00DA01CA">
        <w:tc>
          <w:tcPr>
            <w:tcW w:w="533" w:type="dxa"/>
          </w:tcPr>
          <w:p w14:paraId="7B8FD6C2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582ED3E6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6</w:t>
            </w:r>
          </w:p>
        </w:tc>
        <w:tc>
          <w:tcPr>
            <w:tcW w:w="3544" w:type="dxa"/>
          </w:tcPr>
          <w:p w14:paraId="17840F79" w14:textId="77777777" w:rsidR="009D6E84" w:rsidRPr="002B0D45" w:rsidRDefault="009D6E84" w:rsidP="007636E1">
            <w:pPr>
              <w:pStyle w:val="ad"/>
              <w:ind w:firstLine="0"/>
              <w:contextualSpacing/>
              <w:rPr>
                <w:sz w:val="24"/>
              </w:rPr>
            </w:pPr>
            <w:r w:rsidRPr="002B0D45">
              <w:rPr>
                <w:sz w:val="24"/>
              </w:rPr>
              <w:t>Самостоятельная подборка и разработка моделей планеров и их изготовление с разным местом крепления крыльев к фюзеляжу</w:t>
            </w:r>
          </w:p>
        </w:tc>
        <w:tc>
          <w:tcPr>
            <w:tcW w:w="953" w:type="dxa"/>
          </w:tcPr>
          <w:p w14:paraId="40526488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980" w:type="dxa"/>
          </w:tcPr>
          <w:p w14:paraId="33E78B80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14:paraId="54DF7C06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CA5D9CF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наблюдение</w:t>
            </w:r>
          </w:p>
        </w:tc>
      </w:tr>
      <w:tr w:rsidR="002B0D45" w:rsidRPr="002B0D45" w14:paraId="4DC082FF" w14:textId="77777777" w:rsidTr="00DA01CA">
        <w:tc>
          <w:tcPr>
            <w:tcW w:w="533" w:type="dxa"/>
          </w:tcPr>
          <w:p w14:paraId="4EF889AE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2FC6C502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7</w:t>
            </w:r>
          </w:p>
        </w:tc>
        <w:tc>
          <w:tcPr>
            <w:tcW w:w="3544" w:type="dxa"/>
          </w:tcPr>
          <w:p w14:paraId="7780ADAC" w14:textId="77777777" w:rsidR="009D6E84" w:rsidRPr="002B0D45" w:rsidRDefault="009D6E84" w:rsidP="007636E1">
            <w:pPr>
              <w:pStyle w:val="ad"/>
              <w:ind w:firstLine="0"/>
              <w:contextualSpacing/>
              <w:rPr>
                <w:sz w:val="24"/>
              </w:rPr>
            </w:pPr>
            <w:r w:rsidRPr="002B0D45">
              <w:rPr>
                <w:sz w:val="24"/>
              </w:rPr>
              <w:t>Самостоятельная подборка и разработка моделей планеров и их изготовление с разным местом крепления стабилизатора</w:t>
            </w:r>
          </w:p>
        </w:tc>
        <w:tc>
          <w:tcPr>
            <w:tcW w:w="953" w:type="dxa"/>
          </w:tcPr>
          <w:p w14:paraId="1E93986C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980" w:type="dxa"/>
          </w:tcPr>
          <w:p w14:paraId="1F4B214E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14:paraId="20497E69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E834A27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наблюдение</w:t>
            </w:r>
          </w:p>
        </w:tc>
      </w:tr>
      <w:tr w:rsidR="002B0D45" w:rsidRPr="002B0D45" w14:paraId="00C0EBCC" w14:textId="77777777" w:rsidTr="00DA01CA">
        <w:tc>
          <w:tcPr>
            <w:tcW w:w="533" w:type="dxa"/>
          </w:tcPr>
          <w:p w14:paraId="6D6E5FC1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3E5C5744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8</w:t>
            </w:r>
          </w:p>
        </w:tc>
        <w:tc>
          <w:tcPr>
            <w:tcW w:w="3544" w:type="dxa"/>
          </w:tcPr>
          <w:p w14:paraId="778C91C2" w14:textId="77777777" w:rsidR="009D6E84" w:rsidRPr="002B0D45" w:rsidRDefault="009D6E84" w:rsidP="007636E1">
            <w:pPr>
              <w:pStyle w:val="ad"/>
              <w:ind w:firstLine="0"/>
              <w:contextualSpacing/>
              <w:rPr>
                <w:sz w:val="24"/>
              </w:rPr>
            </w:pPr>
            <w:r w:rsidRPr="002B0D45">
              <w:rPr>
                <w:sz w:val="24"/>
              </w:rPr>
              <w:t>Игры с запуском моделей, тестирование</w:t>
            </w:r>
          </w:p>
        </w:tc>
        <w:tc>
          <w:tcPr>
            <w:tcW w:w="953" w:type="dxa"/>
          </w:tcPr>
          <w:p w14:paraId="66C0B94F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980" w:type="dxa"/>
          </w:tcPr>
          <w:p w14:paraId="0A91F307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14:paraId="1C251987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6511C8B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Контрольные запуски</w:t>
            </w:r>
          </w:p>
        </w:tc>
      </w:tr>
      <w:tr w:rsidR="002B0D45" w:rsidRPr="002B0D45" w14:paraId="634DC519" w14:textId="77777777" w:rsidTr="00DA01CA">
        <w:tc>
          <w:tcPr>
            <w:tcW w:w="533" w:type="dxa"/>
          </w:tcPr>
          <w:p w14:paraId="0422A8C9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b/>
                <w:i/>
                <w:sz w:val="24"/>
              </w:rPr>
            </w:pPr>
          </w:p>
        </w:tc>
        <w:tc>
          <w:tcPr>
            <w:tcW w:w="851" w:type="dxa"/>
          </w:tcPr>
          <w:p w14:paraId="40B1D8EC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9-32</w:t>
            </w:r>
          </w:p>
        </w:tc>
        <w:tc>
          <w:tcPr>
            <w:tcW w:w="3544" w:type="dxa"/>
          </w:tcPr>
          <w:p w14:paraId="01DBBA06" w14:textId="77777777" w:rsidR="009D6E84" w:rsidRPr="002B0D45" w:rsidRDefault="009D6E84" w:rsidP="007636E1">
            <w:pPr>
              <w:pStyle w:val="ad"/>
              <w:ind w:firstLine="0"/>
              <w:contextualSpacing/>
              <w:rPr>
                <w:b/>
                <w:i/>
                <w:iCs/>
                <w:sz w:val="24"/>
              </w:rPr>
            </w:pPr>
            <w:r w:rsidRPr="002B0D45">
              <w:rPr>
                <w:b/>
                <w:i/>
                <w:iCs/>
                <w:sz w:val="24"/>
              </w:rPr>
              <w:t>Самолеты. Модели самолетов</w:t>
            </w:r>
          </w:p>
        </w:tc>
        <w:tc>
          <w:tcPr>
            <w:tcW w:w="953" w:type="dxa"/>
          </w:tcPr>
          <w:p w14:paraId="657C3C10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48</w:t>
            </w:r>
          </w:p>
        </w:tc>
        <w:tc>
          <w:tcPr>
            <w:tcW w:w="980" w:type="dxa"/>
          </w:tcPr>
          <w:p w14:paraId="6A192161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14</w:t>
            </w:r>
          </w:p>
        </w:tc>
        <w:tc>
          <w:tcPr>
            <w:tcW w:w="1010" w:type="dxa"/>
          </w:tcPr>
          <w:p w14:paraId="612288D6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34</w:t>
            </w:r>
          </w:p>
        </w:tc>
        <w:tc>
          <w:tcPr>
            <w:tcW w:w="1701" w:type="dxa"/>
          </w:tcPr>
          <w:p w14:paraId="04E86A97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45" w:rsidRPr="002B0D45" w14:paraId="79ECD261" w14:textId="77777777" w:rsidTr="00DA01CA">
        <w:tc>
          <w:tcPr>
            <w:tcW w:w="533" w:type="dxa"/>
          </w:tcPr>
          <w:p w14:paraId="398F2A4C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445673C2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9</w:t>
            </w:r>
          </w:p>
        </w:tc>
        <w:tc>
          <w:tcPr>
            <w:tcW w:w="3544" w:type="dxa"/>
          </w:tcPr>
          <w:p w14:paraId="43A3C4A0" w14:textId="77777777" w:rsidR="009D6E84" w:rsidRPr="002B0D45" w:rsidRDefault="009D6E84" w:rsidP="007636E1">
            <w:pPr>
              <w:pStyle w:val="ad"/>
              <w:ind w:firstLine="0"/>
              <w:contextualSpacing/>
              <w:rPr>
                <w:sz w:val="24"/>
              </w:rPr>
            </w:pPr>
            <w:r w:rsidRPr="002B0D45">
              <w:rPr>
                <w:sz w:val="24"/>
              </w:rPr>
              <w:t xml:space="preserve">Развитие авиации. Виды самолетов </w:t>
            </w:r>
          </w:p>
        </w:tc>
        <w:tc>
          <w:tcPr>
            <w:tcW w:w="953" w:type="dxa"/>
          </w:tcPr>
          <w:p w14:paraId="7CBAFE38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980" w:type="dxa"/>
          </w:tcPr>
          <w:p w14:paraId="2CB7B137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1,5</w:t>
            </w:r>
          </w:p>
        </w:tc>
        <w:tc>
          <w:tcPr>
            <w:tcW w:w="1010" w:type="dxa"/>
          </w:tcPr>
          <w:p w14:paraId="1E166306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0,5</w:t>
            </w:r>
          </w:p>
        </w:tc>
        <w:tc>
          <w:tcPr>
            <w:tcW w:w="1701" w:type="dxa"/>
          </w:tcPr>
          <w:p w14:paraId="5BE1A110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B0D45" w:rsidRPr="002B0D45" w14:paraId="4365A2F9" w14:textId="77777777" w:rsidTr="00DA01CA">
        <w:tc>
          <w:tcPr>
            <w:tcW w:w="533" w:type="dxa"/>
          </w:tcPr>
          <w:p w14:paraId="0D4FBED7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4758EB4A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10</w:t>
            </w:r>
          </w:p>
        </w:tc>
        <w:tc>
          <w:tcPr>
            <w:tcW w:w="3544" w:type="dxa"/>
          </w:tcPr>
          <w:p w14:paraId="39473DAA" w14:textId="77777777" w:rsidR="009D6E84" w:rsidRPr="002B0D45" w:rsidRDefault="009D6E84" w:rsidP="007636E1">
            <w:pPr>
              <w:pStyle w:val="ad"/>
              <w:ind w:firstLine="0"/>
              <w:contextualSpacing/>
              <w:rPr>
                <w:sz w:val="24"/>
              </w:rPr>
            </w:pPr>
            <w:r w:rsidRPr="002B0D45">
              <w:rPr>
                <w:sz w:val="24"/>
              </w:rPr>
              <w:t>Копирование и перерисовка отдельных видов самолетов в альбом</w:t>
            </w:r>
          </w:p>
        </w:tc>
        <w:tc>
          <w:tcPr>
            <w:tcW w:w="953" w:type="dxa"/>
          </w:tcPr>
          <w:p w14:paraId="7D157D0B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980" w:type="dxa"/>
          </w:tcPr>
          <w:p w14:paraId="3C6B0A7A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1010" w:type="dxa"/>
          </w:tcPr>
          <w:p w14:paraId="717DD158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02D513CF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0D45" w:rsidRPr="002B0D45" w14:paraId="3DF380A4" w14:textId="77777777" w:rsidTr="00DA01CA">
        <w:tc>
          <w:tcPr>
            <w:tcW w:w="533" w:type="dxa"/>
          </w:tcPr>
          <w:p w14:paraId="2D29FBD5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3EAEEEE6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11</w:t>
            </w:r>
          </w:p>
        </w:tc>
        <w:tc>
          <w:tcPr>
            <w:tcW w:w="3544" w:type="dxa"/>
          </w:tcPr>
          <w:p w14:paraId="580FC332" w14:textId="77777777" w:rsidR="009D6E84" w:rsidRPr="002B0D45" w:rsidRDefault="009D6E84" w:rsidP="007636E1">
            <w:pPr>
              <w:pStyle w:val="ad"/>
              <w:ind w:firstLine="0"/>
              <w:contextualSpacing/>
              <w:rPr>
                <w:sz w:val="24"/>
              </w:rPr>
            </w:pPr>
            <w:r w:rsidRPr="002B0D45">
              <w:rPr>
                <w:sz w:val="24"/>
              </w:rPr>
              <w:t>Технология изготовления моделей самолетов. Модель самолета «Кобра»</w:t>
            </w:r>
          </w:p>
        </w:tc>
        <w:tc>
          <w:tcPr>
            <w:tcW w:w="953" w:type="dxa"/>
          </w:tcPr>
          <w:p w14:paraId="6FC0469A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980" w:type="dxa"/>
          </w:tcPr>
          <w:p w14:paraId="3E61824C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0,5</w:t>
            </w:r>
          </w:p>
        </w:tc>
        <w:tc>
          <w:tcPr>
            <w:tcW w:w="1010" w:type="dxa"/>
          </w:tcPr>
          <w:p w14:paraId="3DD07D4B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1,5</w:t>
            </w:r>
          </w:p>
        </w:tc>
        <w:tc>
          <w:tcPr>
            <w:tcW w:w="1701" w:type="dxa"/>
          </w:tcPr>
          <w:p w14:paraId="02637E5E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0D45" w:rsidRPr="002B0D45" w14:paraId="4BF6D745" w14:textId="77777777" w:rsidTr="00DA01CA">
        <w:tc>
          <w:tcPr>
            <w:tcW w:w="533" w:type="dxa"/>
          </w:tcPr>
          <w:p w14:paraId="419AD8AA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C76CE5E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12-13</w:t>
            </w:r>
          </w:p>
        </w:tc>
        <w:tc>
          <w:tcPr>
            <w:tcW w:w="3544" w:type="dxa"/>
          </w:tcPr>
          <w:p w14:paraId="24D7D979" w14:textId="77777777" w:rsidR="009D6E84" w:rsidRPr="002B0D45" w:rsidRDefault="009D6E84" w:rsidP="007636E1">
            <w:pPr>
              <w:pStyle w:val="ad"/>
              <w:ind w:firstLine="0"/>
              <w:contextualSpacing/>
              <w:rPr>
                <w:sz w:val="24"/>
              </w:rPr>
            </w:pPr>
            <w:r w:rsidRPr="002B0D45">
              <w:rPr>
                <w:sz w:val="24"/>
              </w:rPr>
              <w:t>Модель самолета «Тандем»</w:t>
            </w:r>
          </w:p>
        </w:tc>
        <w:tc>
          <w:tcPr>
            <w:tcW w:w="953" w:type="dxa"/>
          </w:tcPr>
          <w:p w14:paraId="07BEAB09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4</w:t>
            </w:r>
          </w:p>
        </w:tc>
        <w:tc>
          <w:tcPr>
            <w:tcW w:w="980" w:type="dxa"/>
          </w:tcPr>
          <w:p w14:paraId="38B434F6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</w:t>
            </w:r>
          </w:p>
        </w:tc>
        <w:tc>
          <w:tcPr>
            <w:tcW w:w="1010" w:type="dxa"/>
          </w:tcPr>
          <w:p w14:paraId="7460A026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3</w:t>
            </w:r>
          </w:p>
        </w:tc>
        <w:tc>
          <w:tcPr>
            <w:tcW w:w="1701" w:type="dxa"/>
          </w:tcPr>
          <w:p w14:paraId="39ECC964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0D45" w:rsidRPr="002B0D45" w14:paraId="714B34FA" w14:textId="77777777" w:rsidTr="00DA01CA">
        <w:tc>
          <w:tcPr>
            <w:tcW w:w="533" w:type="dxa"/>
          </w:tcPr>
          <w:p w14:paraId="57AD5904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303CDE53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14</w:t>
            </w:r>
          </w:p>
        </w:tc>
        <w:tc>
          <w:tcPr>
            <w:tcW w:w="3544" w:type="dxa"/>
          </w:tcPr>
          <w:p w14:paraId="2A29D0E6" w14:textId="77777777" w:rsidR="009D6E84" w:rsidRPr="002B0D45" w:rsidRDefault="009D6E84" w:rsidP="007636E1">
            <w:pPr>
              <w:pStyle w:val="ad"/>
              <w:ind w:firstLine="0"/>
              <w:contextualSpacing/>
              <w:rPr>
                <w:sz w:val="24"/>
              </w:rPr>
            </w:pPr>
            <w:r w:rsidRPr="002B0D45">
              <w:rPr>
                <w:sz w:val="24"/>
              </w:rPr>
              <w:t>Силы и условия, действующие на самолет и модели в полете</w:t>
            </w:r>
          </w:p>
        </w:tc>
        <w:tc>
          <w:tcPr>
            <w:tcW w:w="953" w:type="dxa"/>
          </w:tcPr>
          <w:p w14:paraId="213FCA9E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980" w:type="dxa"/>
          </w:tcPr>
          <w:p w14:paraId="274CD8AE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1010" w:type="dxa"/>
          </w:tcPr>
          <w:p w14:paraId="4A21576A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7C234CEE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45" w:rsidRPr="002B0D45" w14:paraId="78A0DD41" w14:textId="77777777" w:rsidTr="00DA01CA">
        <w:tc>
          <w:tcPr>
            <w:tcW w:w="533" w:type="dxa"/>
          </w:tcPr>
          <w:p w14:paraId="6D3C5806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3F09CC1A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15-16</w:t>
            </w:r>
          </w:p>
        </w:tc>
        <w:tc>
          <w:tcPr>
            <w:tcW w:w="3544" w:type="dxa"/>
          </w:tcPr>
          <w:p w14:paraId="75E7C6E7" w14:textId="77777777" w:rsidR="009D6E84" w:rsidRPr="002B0D45" w:rsidRDefault="009D6E84" w:rsidP="007636E1">
            <w:pPr>
              <w:pStyle w:val="ad"/>
              <w:ind w:firstLine="0"/>
              <w:contextualSpacing/>
              <w:rPr>
                <w:sz w:val="24"/>
              </w:rPr>
            </w:pPr>
            <w:r w:rsidRPr="002B0D45">
              <w:rPr>
                <w:sz w:val="24"/>
              </w:rPr>
              <w:t>Модель из пенопласта «Илья Муромец»</w:t>
            </w:r>
          </w:p>
        </w:tc>
        <w:tc>
          <w:tcPr>
            <w:tcW w:w="953" w:type="dxa"/>
          </w:tcPr>
          <w:p w14:paraId="57C6745E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4</w:t>
            </w:r>
          </w:p>
        </w:tc>
        <w:tc>
          <w:tcPr>
            <w:tcW w:w="980" w:type="dxa"/>
          </w:tcPr>
          <w:p w14:paraId="736B1C14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</w:t>
            </w:r>
          </w:p>
        </w:tc>
        <w:tc>
          <w:tcPr>
            <w:tcW w:w="1010" w:type="dxa"/>
          </w:tcPr>
          <w:p w14:paraId="6F21149D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3</w:t>
            </w:r>
          </w:p>
        </w:tc>
        <w:tc>
          <w:tcPr>
            <w:tcW w:w="1701" w:type="dxa"/>
          </w:tcPr>
          <w:p w14:paraId="6320B3DC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0D45" w:rsidRPr="002B0D45" w14:paraId="18679535" w14:textId="77777777" w:rsidTr="00DA01CA">
        <w:tc>
          <w:tcPr>
            <w:tcW w:w="533" w:type="dxa"/>
          </w:tcPr>
          <w:p w14:paraId="4E54FAC0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2D248692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17-18</w:t>
            </w:r>
          </w:p>
        </w:tc>
        <w:tc>
          <w:tcPr>
            <w:tcW w:w="3544" w:type="dxa"/>
          </w:tcPr>
          <w:p w14:paraId="6D4B5B50" w14:textId="77777777" w:rsidR="009D6E84" w:rsidRPr="002B0D45" w:rsidRDefault="009D6E84" w:rsidP="007636E1">
            <w:pPr>
              <w:pStyle w:val="ad"/>
              <w:ind w:firstLine="0"/>
              <w:contextualSpacing/>
              <w:rPr>
                <w:sz w:val="24"/>
              </w:rPr>
            </w:pPr>
            <w:r w:rsidRPr="002B0D45">
              <w:rPr>
                <w:sz w:val="24"/>
              </w:rPr>
              <w:t>Модель «Святогор»</w:t>
            </w:r>
          </w:p>
        </w:tc>
        <w:tc>
          <w:tcPr>
            <w:tcW w:w="953" w:type="dxa"/>
          </w:tcPr>
          <w:p w14:paraId="7EFB08D1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4</w:t>
            </w:r>
          </w:p>
        </w:tc>
        <w:tc>
          <w:tcPr>
            <w:tcW w:w="980" w:type="dxa"/>
          </w:tcPr>
          <w:p w14:paraId="7F8E2465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</w:t>
            </w:r>
          </w:p>
        </w:tc>
        <w:tc>
          <w:tcPr>
            <w:tcW w:w="1010" w:type="dxa"/>
          </w:tcPr>
          <w:p w14:paraId="0B173B3E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3</w:t>
            </w:r>
          </w:p>
        </w:tc>
        <w:tc>
          <w:tcPr>
            <w:tcW w:w="1701" w:type="dxa"/>
          </w:tcPr>
          <w:p w14:paraId="15487971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0D45" w:rsidRPr="002B0D45" w14:paraId="42BA2498" w14:textId="77777777" w:rsidTr="00DA01CA">
        <w:tc>
          <w:tcPr>
            <w:tcW w:w="533" w:type="dxa"/>
          </w:tcPr>
          <w:p w14:paraId="58D3CBB9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503B5E42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19-20</w:t>
            </w:r>
          </w:p>
        </w:tc>
        <w:tc>
          <w:tcPr>
            <w:tcW w:w="3544" w:type="dxa"/>
          </w:tcPr>
          <w:p w14:paraId="109BF2F4" w14:textId="77777777" w:rsidR="009D6E84" w:rsidRPr="002B0D45" w:rsidRDefault="009D6E84" w:rsidP="007636E1">
            <w:pPr>
              <w:pStyle w:val="ad"/>
              <w:ind w:firstLine="0"/>
              <w:contextualSpacing/>
              <w:rPr>
                <w:sz w:val="24"/>
              </w:rPr>
            </w:pPr>
            <w:r w:rsidRPr="002B0D45">
              <w:rPr>
                <w:sz w:val="24"/>
              </w:rPr>
              <w:t>Модель самолета «Сталь-2»</w:t>
            </w:r>
          </w:p>
        </w:tc>
        <w:tc>
          <w:tcPr>
            <w:tcW w:w="953" w:type="dxa"/>
          </w:tcPr>
          <w:p w14:paraId="49C44079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4</w:t>
            </w:r>
          </w:p>
        </w:tc>
        <w:tc>
          <w:tcPr>
            <w:tcW w:w="980" w:type="dxa"/>
          </w:tcPr>
          <w:p w14:paraId="08EA46E4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</w:t>
            </w:r>
          </w:p>
        </w:tc>
        <w:tc>
          <w:tcPr>
            <w:tcW w:w="1010" w:type="dxa"/>
          </w:tcPr>
          <w:p w14:paraId="1EAE3FA5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3</w:t>
            </w:r>
          </w:p>
        </w:tc>
        <w:tc>
          <w:tcPr>
            <w:tcW w:w="1701" w:type="dxa"/>
          </w:tcPr>
          <w:p w14:paraId="1DCC53DE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0D45" w:rsidRPr="002B0D45" w14:paraId="2B663BF9" w14:textId="77777777" w:rsidTr="00DA01CA">
        <w:tc>
          <w:tcPr>
            <w:tcW w:w="533" w:type="dxa"/>
          </w:tcPr>
          <w:p w14:paraId="7A1AB6DA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DE5CF04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21-22</w:t>
            </w:r>
          </w:p>
        </w:tc>
        <w:tc>
          <w:tcPr>
            <w:tcW w:w="3544" w:type="dxa"/>
          </w:tcPr>
          <w:p w14:paraId="2443B62E" w14:textId="77777777" w:rsidR="009D6E84" w:rsidRPr="002B0D45" w:rsidRDefault="009D6E84" w:rsidP="007636E1">
            <w:pPr>
              <w:pStyle w:val="ad"/>
              <w:ind w:firstLine="0"/>
              <w:contextualSpacing/>
              <w:rPr>
                <w:sz w:val="24"/>
              </w:rPr>
            </w:pPr>
            <w:r w:rsidRPr="002B0D45">
              <w:rPr>
                <w:sz w:val="24"/>
              </w:rPr>
              <w:t>Гидросамолет Григоровича</w:t>
            </w:r>
          </w:p>
        </w:tc>
        <w:tc>
          <w:tcPr>
            <w:tcW w:w="953" w:type="dxa"/>
          </w:tcPr>
          <w:p w14:paraId="54B0C193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4</w:t>
            </w:r>
          </w:p>
        </w:tc>
        <w:tc>
          <w:tcPr>
            <w:tcW w:w="980" w:type="dxa"/>
          </w:tcPr>
          <w:p w14:paraId="1BFF0D74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</w:t>
            </w:r>
          </w:p>
        </w:tc>
        <w:tc>
          <w:tcPr>
            <w:tcW w:w="1010" w:type="dxa"/>
          </w:tcPr>
          <w:p w14:paraId="22B3E7F2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3</w:t>
            </w:r>
          </w:p>
        </w:tc>
        <w:tc>
          <w:tcPr>
            <w:tcW w:w="1701" w:type="dxa"/>
          </w:tcPr>
          <w:p w14:paraId="6AD5E95B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0D45" w:rsidRPr="002B0D45" w14:paraId="59B3A555" w14:textId="77777777" w:rsidTr="00DA01CA">
        <w:tc>
          <w:tcPr>
            <w:tcW w:w="533" w:type="dxa"/>
          </w:tcPr>
          <w:p w14:paraId="0C17994D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0060CA49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23-29</w:t>
            </w:r>
          </w:p>
        </w:tc>
        <w:tc>
          <w:tcPr>
            <w:tcW w:w="3544" w:type="dxa"/>
          </w:tcPr>
          <w:p w14:paraId="1C3D058C" w14:textId="77777777" w:rsidR="009D6E84" w:rsidRPr="002B0D45" w:rsidRDefault="009D6E84" w:rsidP="007636E1">
            <w:pPr>
              <w:pStyle w:val="ad"/>
              <w:ind w:firstLine="0"/>
              <w:contextualSpacing/>
              <w:rPr>
                <w:sz w:val="24"/>
              </w:rPr>
            </w:pPr>
            <w:r w:rsidRPr="002B0D45">
              <w:rPr>
                <w:sz w:val="24"/>
              </w:rPr>
              <w:t>Самостоятельная подборка и изготовление моделей самолетов с разными формами киля, фюзеляжа, стабилизатора</w:t>
            </w:r>
          </w:p>
        </w:tc>
        <w:tc>
          <w:tcPr>
            <w:tcW w:w="953" w:type="dxa"/>
          </w:tcPr>
          <w:p w14:paraId="6C0A9A15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14</w:t>
            </w:r>
          </w:p>
        </w:tc>
        <w:tc>
          <w:tcPr>
            <w:tcW w:w="980" w:type="dxa"/>
          </w:tcPr>
          <w:p w14:paraId="6DC61821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4</w:t>
            </w:r>
          </w:p>
        </w:tc>
        <w:tc>
          <w:tcPr>
            <w:tcW w:w="1010" w:type="dxa"/>
          </w:tcPr>
          <w:p w14:paraId="6398979B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10</w:t>
            </w:r>
          </w:p>
        </w:tc>
        <w:tc>
          <w:tcPr>
            <w:tcW w:w="1701" w:type="dxa"/>
          </w:tcPr>
          <w:p w14:paraId="6FFD0B9E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наблюдение</w:t>
            </w:r>
          </w:p>
        </w:tc>
      </w:tr>
      <w:tr w:rsidR="002B0D45" w:rsidRPr="002B0D45" w14:paraId="6268F29F" w14:textId="77777777" w:rsidTr="00DA01CA">
        <w:tc>
          <w:tcPr>
            <w:tcW w:w="533" w:type="dxa"/>
          </w:tcPr>
          <w:p w14:paraId="5BDA8E4F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A926422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30-31</w:t>
            </w:r>
          </w:p>
        </w:tc>
        <w:tc>
          <w:tcPr>
            <w:tcW w:w="3544" w:type="dxa"/>
          </w:tcPr>
          <w:p w14:paraId="0D185AB9" w14:textId="77777777" w:rsidR="009D6E84" w:rsidRPr="002B0D45" w:rsidRDefault="009D6E84" w:rsidP="007636E1">
            <w:pPr>
              <w:pStyle w:val="ad"/>
              <w:ind w:firstLine="0"/>
              <w:contextualSpacing/>
              <w:rPr>
                <w:sz w:val="24"/>
              </w:rPr>
            </w:pPr>
            <w:r w:rsidRPr="002B0D45">
              <w:rPr>
                <w:sz w:val="24"/>
              </w:rPr>
              <w:t>Самостоятельное конструирование модели самолета «Вихрь» с резиновым двигателем</w:t>
            </w:r>
          </w:p>
        </w:tc>
        <w:tc>
          <w:tcPr>
            <w:tcW w:w="953" w:type="dxa"/>
          </w:tcPr>
          <w:p w14:paraId="7A5D3409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4</w:t>
            </w:r>
          </w:p>
        </w:tc>
        <w:tc>
          <w:tcPr>
            <w:tcW w:w="980" w:type="dxa"/>
          </w:tcPr>
          <w:p w14:paraId="64A22C63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</w:t>
            </w:r>
          </w:p>
        </w:tc>
        <w:tc>
          <w:tcPr>
            <w:tcW w:w="1010" w:type="dxa"/>
          </w:tcPr>
          <w:p w14:paraId="3C8DBA31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3</w:t>
            </w:r>
          </w:p>
        </w:tc>
        <w:tc>
          <w:tcPr>
            <w:tcW w:w="1701" w:type="dxa"/>
          </w:tcPr>
          <w:p w14:paraId="242CB6AE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наблюдение</w:t>
            </w:r>
          </w:p>
        </w:tc>
      </w:tr>
      <w:tr w:rsidR="002B0D45" w:rsidRPr="002B0D45" w14:paraId="0E52BA50" w14:textId="77777777" w:rsidTr="00DA01CA">
        <w:tc>
          <w:tcPr>
            <w:tcW w:w="533" w:type="dxa"/>
          </w:tcPr>
          <w:p w14:paraId="6F30AD8D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397EFABA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32</w:t>
            </w:r>
          </w:p>
        </w:tc>
        <w:tc>
          <w:tcPr>
            <w:tcW w:w="3544" w:type="dxa"/>
          </w:tcPr>
          <w:p w14:paraId="576578D3" w14:textId="77777777" w:rsidR="009D6E84" w:rsidRPr="002B0D45" w:rsidRDefault="009D6E84" w:rsidP="007636E1">
            <w:pPr>
              <w:pStyle w:val="ad"/>
              <w:ind w:firstLine="0"/>
              <w:contextualSpacing/>
              <w:rPr>
                <w:sz w:val="24"/>
              </w:rPr>
            </w:pPr>
            <w:r w:rsidRPr="002B0D45">
              <w:rPr>
                <w:sz w:val="24"/>
              </w:rPr>
              <w:t>Запуск, соревнования, игры</w:t>
            </w:r>
          </w:p>
        </w:tc>
        <w:tc>
          <w:tcPr>
            <w:tcW w:w="953" w:type="dxa"/>
          </w:tcPr>
          <w:p w14:paraId="6AD92CE3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980" w:type="dxa"/>
          </w:tcPr>
          <w:p w14:paraId="289BF26F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1010" w:type="dxa"/>
          </w:tcPr>
          <w:p w14:paraId="01B04A72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63249AC7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</w:t>
            </w:r>
            <w:r w:rsidRPr="002B0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запуски</w:t>
            </w:r>
          </w:p>
        </w:tc>
      </w:tr>
      <w:tr w:rsidR="002B0D45" w:rsidRPr="002B0D45" w14:paraId="097CCB30" w14:textId="77777777" w:rsidTr="00DA01CA">
        <w:tc>
          <w:tcPr>
            <w:tcW w:w="533" w:type="dxa"/>
          </w:tcPr>
          <w:p w14:paraId="16C23667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lastRenderedPageBreak/>
              <w:t>3.</w:t>
            </w:r>
          </w:p>
        </w:tc>
        <w:tc>
          <w:tcPr>
            <w:tcW w:w="851" w:type="dxa"/>
          </w:tcPr>
          <w:p w14:paraId="33ADCEC2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33-40</w:t>
            </w:r>
          </w:p>
        </w:tc>
        <w:tc>
          <w:tcPr>
            <w:tcW w:w="3544" w:type="dxa"/>
          </w:tcPr>
          <w:p w14:paraId="2DE1AAF0" w14:textId="77777777" w:rsidR="009D6E84" w:rsidRPr="002B0D45" w:rsidRDefault="009D6E84" w:rsidP="007636E1">
            <w:pPr>
              <w:pStyle w:val="ad"/>
              <w:ind w:firstLine="0"/>
              <w:contextualSpacing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Беспилотный транспорт.</w:t>
            </w:r>
          </w:p>
        </w:tc>
        <w:tc>
          <w:tcPr>
            <w:tcW w:w="953" w:type="dxa"/>
          </w:tcPr>
          <w:p w14:paraId="45679773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16</w:t>
            </w:r>
          </w:p>
        </w:tc>
        <w:tc>
          <w:tcPr>
            <w:tcW w:w="980" w:type="dxa"/>
          </w:tcPr>
          <w:p w14:paraId="3229DD96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4</w:t>
            </w:r>
          </w:p>
        </w:tc>
        <w:tc>
          <w:tcPr>
            <w:tcW w:w="1010" w:type="dxa"/>
          </w:tcPr>
          <w:p w14:paraId="0B268FEC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b/>
                <w:i/>
                <w:sz w:val="24"/>
              </w:rPr>
            </w:pPr>
            <w:r w:rsidRPr="002B0D45">
              <w:rPr>
                <w:b/>
                <w:i/>
                <w:sz w:val="24"/>
              </w:rPr>
              <w:t>12</w:t>
            </w:r>
          </w:p>
        </w:tc>
        <w:tc>
          <w:tcPr>
            <w:tcW w:w="1701" w:type="dxa"/>
          </w:tcPr>
          <w:p w14:paraId="616C0EB3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45" w:rsidRPr="002B0D45" w14:paraId="0FA8E1E8" w14:textId="77777777" w:rsidTr="00DA01CA">
        <w:tc>
          <w:tcPr>
            <w:tcW w:w="533" w:type="dxa"/>
          </w:tcPr>
          <w:p w14:paraId="138BA1F8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ED15D0A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33</w:t>
            </w:r>
          </w:p>
        </w:tc>
        <w:tc>
          <w:tcPr>
            <w:tcW w:w="3544" w:type="dxa"/>
          </w:tcPr>
          <w:p w14:paraId="70EB4071" w14:textId="77777777" w:rsidR="009D6E84" w:rsidRPr="002B0D45" w:rsidRDefault="009D6E84" w:rsidP="007636E1">
            <w:pPr>
              <w:pStyle w:val="ad"/>
              <w:ind w:firstLine="0"/>
              <w:contextualSpacing/>
              <w:rPr>
                <w:sz w:val="24"/>
              </w:rPr>
            </w:pPr>
            <w:r w:rsidRPr="002B0D45">
              <w:rPr>
                <w:sz w:val="24"/>
              </w:rPr>
              <w:t>Беспилотный транспорт. Краткий исторический очерк изобретения, развития. Применение.</w:t>
            </w:r>
          </w:p>
        </w:tc>
        <w:tc>
          <w:tcPr>
            <w:tcW w:w="953" w:type="dxa"/>
          </w:tcPr>
          <w:p w14:paraId="0C1419FA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980" w:type="dxa"/>
          </w:tcPr>
          <w:p w14:paraId="7A354716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1010" w:type="dxa"/>
          </w:tcPr>
          <w:p w14:paraId="68F50AD4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1BAD6054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14:paraId="65552CE9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0D45" w:rsidRPr="002B0D45" w14:paraId="3D102D42" w14:textId="77777777" w:rsidTr="00DA01CA">
        <w:tc>
          <w:tcPr>
            <w:tcW w:w="533" w:type="dxa"/>
          </w:tcPr>
          <w:p w14:paraId="5CEF2D0A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5E9FB578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34-39</w:t>
            </w:r>
          </w:p>
        </w:tc>
        <w:tc>
          <w:tcPr>
            <w:tcW w:w="3544" w:type="dxa"/>
          </w:tcPr>
          <w:p w14:paraId="30019875" w14:textId="77777777" w:rsidR="009D6E84" w:rsidRPr="002B0D45" w:rsidRDefault="009D6E84" w:rsidP="007636E1">
            <w:pPr>
              <w:pStyle w:val="ad"/>
              <w:ind w:firstLine="0"/>
              <w:contextualSpacing/>
              <w:rPr>
                <w:sz w:val="24"/>
              </w:rPr>
            </w:pPr>
            <w:r w:rsidRPr="002B0D45">
              <w:rPr>
                <w:sz w:val="24"/>
              </w:rPr>
              <w:t>Беспилотный транспорт.</w:t>
            </w:r>
          </w:p>
        </w:tc>
        <w:tc>
          <w:tcPr>
            <w:tcW w:w="953" w:type="dxa"/>
          </w:tcPr>
          <w:p w14:paraId="48428E81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12</w:t>
            </w:r>
          </w:p>
        </w:tc>
        <w:tc>
          <w:tcPr>
            <w:tcW w:w="980" w:type="dxa"/>
          </w:tcPr>
          <w:p w14:paraId="3C61C813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4</w:t>
            </w:r>
          </w:p>
        </w:tc>
        <w:tc>
          <w:tcPr>
            <w:tcW w:w="1010" w:type="dxa"/>
          </w:tcPr>
          <w:p w14:paraId="0E45593F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8</w:t>
            </w:r>
          </w:p>
        </w:tc>
        <w:tc>
          <w:tcPr>
            <w:tcW w:w="1701" w:type="dxa"/>
          </w:tcPr>
          <w:p w14:paraId="157D7F49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14:paraId="0A88CC3E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B0D45" w:rsidRPr="002B0D45" w14:paraId="6A5DD077" w14:textId="77777777" w:rsidTr="00DA01CA">
        <w:tc>
          <w:tcPr>
            <w:tcW w:w="533" w:type="dxa"/>
          </w:tcPr>
          <w:p w14:paraId="30A50270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455B44C6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40</w:t>
            </w:r>
          </w:p>
        </w:tc>
        <w:tc>
          <w:tcPr>
            <w:tcW w:w="3544" w:type="dxa"/>
          </w:tcPr>
          <w:p w14:paraId="596A41B6" w14:textId="77777777" w:rsidR="009D6E84" w:rsidRPr="002B0D45" w:rsidRDefault="009D6E84" w:rsidP="007636E1">
            <w:pPr>
              <w:pStyle w:val="ad"/>
              <w:ind w:firstLine="0"/>
              <w:contextualSpacing/>
              <w:rPr>
                <w:sz w:val="24"/>
              </w:rPr>
            </w:pPr>
            <w:r w:rsidRPr="002B0D45">
              <w:rPr>
                <w:sz w:val="24"/>
              </w:rPr>
              <w:t>Запуск, соревнования, игры</w:t>
            </w:r>
          </w:p>
        </w:tc>
        <w:tc>
          <w:tcPr>
            <w:tcW w:w="953" w:type="dxa"/>
          </w:tcPr>
          <w:p w14:paraId="5C67BE87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980" w:type="dxa"/>
          </w:tcPr>
          <w:p w14:paraId="130531F7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1010" w:type="dxa"/>
          </w:tcPr>
          <w:p w14:paraId="495A79F1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  <w:r w:rsidRPr="002B0D45"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2F04E8A5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45">
              <w:rPr>
                <w:rFonts w:ascii="Times New Roman" w:hAnsi="Times New Roman" w:cs="Times New Roman"/>
                <w:sz w:val="24"/>
                <w:szCs w:val="24"/>
              </w:rPr>
              <w:t>Контрольные запуски</w:t>
            </w:r>
          </w:p>
        </w:tc>
      </w:tr>
      <w:tr w:rsidR="00DA01CA" w:rsidRPr="002B0D45" w14:paraId="4CE0091A" w14:textId="77777777" w:rsidTr="00DA01CA">
        <w:tc>
          <w:tcPr>
            <w:tcW w:w="533" w:type="dxa"/>
          </w:tcPr>
          <w:p w14:paraId="2C134CDC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7B784F69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14:paraId="518B77E3" w14:textId="77777777" w:rsidR="009D6E84" w:rsidRPr="002B0D45" w:rsidRDefault="009D6E84" w:rsidP="007636E1">
            <w:pPr>
              <w:pStyle w:val="ad"/>
              <w:ind w:firstLine="0"/>
              <w:contextualSpacing/>
              <w:rPr>
                <w:b/>
                <w:sz w:val="24"/>
              </w:rPr>
            </w:pPr>
            <w:r w:rsidRPr="002B0D45">
              <w:rPr>
                <w:b/>
                <w:sz w:val="24"/>
              </w:rPr>
              <w:t>Итого:</w:t>
            </w:r>
          </w:p>
        </w:tc>
        <w:tc>
          <w:tcPr>
            <w:tcW w:w="953" w:type="dxa"/>
          </w:tcPr>
          <w:p w14:paraId="6E832C55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b/>
                <w:sz w:val="24"/>
              </w:rPr>
            </w:pPr>
            <w:r w:rsidRPr="002B0D45">
              <w:rPr>
                <w:b/>
                <w:sz w:val="24"/>
              </w:rPr>
              <w:t>80</w:t>
            </w:r>
          </w:p>
        </w:tc>
        <w:tc>
          <w:tcPr>
            <w:tcW w:w="980" w:type="dxa"/>
          </w:tcPr>
          <w:p w14:paraId="3948B629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b/>
                <w:sz w:val="24"/>
              </w:rPr>
            </w:pPr>
            <w:r w:rsidRPr="002B0D45">
              <w:rPr>
                <w:b/>
                <w:sz w:val="24"/>
              </w:rPr>
              <w:t>19</w:t>
            </w:r>
          </w:p>
        </w:tc>
        <w:tc>
          <w:tcPr>
            <w:tcW w:w="1010" w:type="dxa"/>
          </w:tcPr>
          <w:p w14:paraId="35811158" w14:textId="77777777" w:rsidR="009D6E84" w:rsidRPr="002B0D45" w:rsidRDefault="009D6E84" w:rsidP="007636E1">
            <w:pPr>
              <w:pStyle w:val="ad"/>
              <w:ind w:firstLine="0"/>
              <w:contextualSpacing/>
              <w:jc w:val="center"/>
              <w:rPr>
                <w:b/>
                <w:sz w:val="24"/>
              </w:rPr>
            </w:pPr>
            <w:r w:rsidRPr="002B0D45">
              <w:rPr>
                <w:b/>
                <w:sz w:val="24"/>
              </w:rPr>
              <w:t>61</w:t>
            </w:r>
          </w:p>
        </w:tc>
        <w:tc>
          <w:tcPr>
            <w:tcW w:w="1701" w:type="dxa"/>
          </w:tcPr>
          <w:p w14:paraId="33833DA1" w14:textId="77777777" w:rsidR="009D6E84" w:rsidRPr="002B0D45" w:rsidRDefault="009D6E84" w:rsidP="007636E1">
            <w:pPr>
              <w:spacing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CA0C74" w14:textId="77777777" w:rsidR="003E6E2E" w:rsidRPr="002B0D45" w:rsidRDefault="003E6E2E" w:rsidP="00DA01CA">
      <w:pPr>
        <w:tabs>
          <w:tab w:val="left" w:pos="9355"/>
        </w:tabs>
        <w:spacing w:after="0" w:line="240" w:lineRule="auto"/>
        <w:ind w:right="-113"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74C8818" w14:textId="77777777" w:rsidR="003E6E2E" w:rsidRPr="002B0D45" w:rsidRDefault="003E6E2E" w:rsidP="00DA01CA">
      <w:pPr>
        <w:tabs>
          <w:tab w:val="left" w:pos="9355"/>
        </w:tabs>
        <w:spacing w:after="0" w:line="240" w:lineRule="auto"/>
        <w:ind w:right="-113"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Содержание образовательной программы 2 года обучения</w:t>
      </w:r>
    </w:p>
    <w:p w14:paraId="7E0DE545" w14:textId="77777777" w:rsidR="003E6E2E" w:rsidRPr="002B0D45" w:rsidRDefault="003E6E2E" w:rsidP="00DA01CA">
      <w:pPr>
        <w:tabs>
          <w:tab w:val="left" w:pos="9355"/>
        </w:tabs>
        <w:spacing w:after="0" w:line="240" w:lineRule="auto"/>
        <w:ind w:right="-113"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2 модуль</w:t>
      </w:r>
    </w:p>
    <w:p w14:paraId="76217F20" w14:textId="77777777" w:rsidR="009D6E84" w:rsidRPr="002B0D45" w:rsidRDefault="009D6E84" w:rsidP="00DA01CA">
      <w:pPr>
        <w:tabs>
          <w:tab w:val="left" w:pos="9355"/>
        </w:tabs>
        <w:spacing w:after="0" w:line="240" w:lineRule="auto"/>
        <w:ind w:right="-112"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E16E096" w14:textId="77777777" w:rsidR="009D6E84" w:rsidRPr="002B0D45" w:rsidRDefault="009D6E84" w:rsidP="00DA01CA">
      <w:pPr>
        <w:tabs>
          <w:tab w:val="left" w:pos="9355"/>
        </w:tabs>
        <w:spacing w:after="0" w:line="240" w:lineRule="auto"/>
        <w:ind w:right="-112"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B0D45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Pr="002B0D4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B0D4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B0D45">
        <w:rPr>
          <w:rFonts w:ascii="Times New Roman" w:hAnsi="Times New Roman" w:cs="Times New Roman"/>
          <w:b/>
          <w:sz w:val="28"/>
          <w:szCs w:val="28"/>
        </w:rPr>
        <w:t xml:space="preserve">  Введение (2 часа)</w:t>
      </w:r>
    </w:p>
    <w:p w14:paraId="4EB2E555" w14:textId="77777777" w:rsidR="009D6E84" w:rsidRPr="002B0D45" w:rsidRDefault="009D6E84" w:rsidP="00DA01CA">
      <w:pPr>
        <w:tabs>
          <w:tab w:val="left" w:pos="9355"/>
        </w:tabs>
        <w:spacing w:after="0" w:line="240" w:lineRule="auto"/>
        <w:ind w:right="-112"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Темы:</w:t>
      </w:r>
      <w:r w:rsidRPr="002B0D45">
        <w:rPr>
          <w:rFonts w:ascii="Times New Roman" w:hAnsi="Times New Roman" w:cs="Times New Roman"/>
          <w:sz w:val="28"/>
          <w:szCs w:val="28"/>
        </w:rPr>
        <w:t xml:space="preserve"> Введение в программу. Технология моделирования.</w:t>
      </w:r>
    </w:p>
    <w:p w14:paraId="4014DE0C" w14:textId="77777777" w:rsidR="009D6E84" w:rsidRPr="002B0D45" w:rsidRDefault="009D6E84" w:rsidP="00DA01CA">
      <w:pPr>
        <w:tabs>
          <w:tab w:val="left" w:pos="9355"/>
        </w:tabs>
        <w:spacing w:after="0" w:line="240" w:lineRule="auto"/>
        <w:ind w:right="-112"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B0D45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Pr="002B0D4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2B0D4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B0D45">
        <w:rPr>
          <w:rFonts w:ascii="Times New Roman" w:hAnsi="Times New Roman" w:cs="Times New Roman"/>
          <w:b/>
          <w:sz w:val="28"/>
          <w:szCs w:val="28"/>
        </w:rPr>
        <w:t xml:space="preserve"> Простейшие модели (62 часа)</w:t>
      </w:r>
    </w:p>
    <w:p w14:paraId="7B9748F9" w14:textId="77777777" w:rsidR="009D6E84" w:rsidRPr="002B0D45" w:rsidRDefault="009D6E84" w:rsidP="00DA01CA">
      <w:pPr>
        <w:tabs>
          <w:tab w:val="left" w:pos="9355"/>
        </w:tabs>
        <w:spacing w:after="0" w:line="240" w:lineRule="auto"/>
        <w:ind w:right="-11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Темы:</w:t>
      </w:r>
      <w:r w:rsidRPr="002B0D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777C2" w14:textId="77777777" w:rsidR="009D6E84" w:rsidRPr="002B0D45" w:rsidRDefault="009D6E84" w:rsidP="00DA01CA">
      <w:pPr>
        <w:numPr>
          <w:ilvl w:val="0"/>
          <w:numId w:val="54"/>
        </w:numPr>
        <w:tabs>
          <w:tab w:val="center" w:pos="993"/>
          <w:tab w:val="left" w:pos="9355"/>
        </w:tabs>
        <w:spacing w:after="0" w:line="240" w:lineRule="auto"/>
        <w:ind w:left="0" w:right="-11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Планеры, модели планеров;</w:t>
      </w:r>
    </w:p>
    <w:p w14:paraId="661A3EB1" w14:textId="77777777" w:rsidR="009D6E84" w:rsidRPr="002B0D45" w:rsidRDefault="009D6E84" w:rsidP="00DA01CA">
      <w:pPr>
        <w:numPr>
          <w:ilvl w:val="0"/>
          <w:numId w:val="54"/>
        </w:numPr>
        <w:tabs>
          <w:tab w:val="center" w:pos="993"/>
          <w:tab w:val="left" w:pos="9355"/>
        </w:tabs>
        <w:spacing w:after="0" w:line="240" w:lineRule="auto"/>
        <w:ind w:left="0" w:right="-112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Самолеты, модели самолетов;</w:t>
      </w:r>
    </w:p>
    <w:p w14:paraId="17E3F7D3" w14:textId="77777777" w:rsidR="009D6E84" w:rsidRPr="002B0D45" w:rsidRDefault="009D6E84" w:rsidP="00DA01CA">
      <w:pPr>
        <w:tabs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B0D45">
        <w:rPr>
          <w:rFonts w:ascii="Times New Roman" w:hAnsi="Times New Roman" w:cs="Times New Roman"/>
          <w:sz w:val="28"/>
          <w:szCs w:val="28"/>
        </w:rPr>
        <w:t>совершенствовать умение использовать ранее полученные знания в практической работе.</w:t>
      </w:r>
    </w:p>
    <w:p w14:paraId="1FA7263B" w14:textId="77777777" w:rsidR="009D6E84" w:rsidRPr="002B0D45" w:rsidRDefault="009D6E84" w:rsidP="00DA01CA">
      <w:pPr>
        <w:tabs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6A727155" w14:textId="77777777" w:rsidR="009D6E84" w:rsidRPr="002B0D45" w:rsidRDefault="009D6E84" w:rsidP="00DA01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14:paraId="4372CA28" w14:textId="77777777" w:rsidR="009D6E84" w:rsidRPr="002B0D45" w:rsidRDefault="009D6E84" w:rsidP="00DA01CA">
      <w:pPr>
        <w:numPr>
          <w:ilvl w:val="0"/>
          <w:numId w:val="53"/>
        </w:numPr>
        <w:tabs>
          <w:tab w:val="clear" w:pos="720"/>
          <w:tab w:val="num" w:pos="3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Изготовление и запуск моделей воздушных змеев;</w:t>
      </w:r>
    </w:p>
    <w:p w14:paraId="25C2392C" w14:textId="77777777" w:rsidR="009D6E84" w:rsidRPr="002B0D45" w:rsidRDefault="009D6E84" w:rsidP="00DA01CA">
      <w:pPr>
        <w:numPr>
          <w:ilvl w:val="0"/>
          <w:numId w:val="53"/>
        </w:numPr>
        <w:tabs>
          <w:tab w:val="clear" w:pos="720"/>
          <w:tab w:val="num" w:pos="3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Рассматривание технологии изготовления новых моделей и правил запуска;</w:t>
      </w:r>
    </w:p>
    <w:p w14:paraId="27182241" w14:textId="77777777" w:rsidR="009D6E84" w:rsidRPr="002B0D45" w:rsidRDefault="009D6E84" w:rsidP="00DA01CA">
      <w:pPr>
        <w:numPr>
          <w:ilvl w:val="0"/>
          <w:numId w:val="53"/>
        </w:numPr>
        <w:tabs>
          <w:tab w:val="clear" w:pos="720"/>
          <w:tab w:val="num" w:pos="3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Изготовление и запуск моделей;</w:t>
      </w:r>
    </w:p>
    <w:p w14:paraId="63E6E636" w14:textId="77777777" w:rsidR="009D6E84" w:rsidRPr="002B0D45" w:rsidRDefault="009D6E84" w:rsidP="00DA01CA">
      <w:pPr>
        <w:numPr>
          <w:ilvl w:val="0"/>
          <w:numId w:val="53"/>
        </w:numPr>
        <w:tabs>
          <w:tab w:val="clear" w:pos="720"/>
          <w:tab w:val="num" w:pos="3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Расширение сведений по истории развития планеров;</w:t>
      </w:r>
    </w:p>
    <w:p w14:paraId="2C1A9436" w14:textId="77777777" w:rsidR="009D6E84" w:rsidRPr="002B0D45" w:rsidRDefault="009D6E84" w:rsidP="00DA01CA">
      <w:pPr>
        <w:numPr>
          <w:ilvl w:val="0"/>
          <w:numId w:val="53"/>
        </w:numPr>
        <w:tabs>
          <w:tab w:val="clear" w:pos="720"/>
          <w:tab w:val="num" w:pos="3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Ознакомление с назначением руля управления и как его сделать действующим;</w:t>
      </w:r>
    </w:p>
    <w:p w14:paraId="12B4B95B" w14:textId="77777777" w:rsidR="009D6E84" w:rsidRPr="002B0D45" w:rsidRDefault="009D6E84" w:rsidP="00DA01CA">
      <w:pPr>
        <w:numPr>
          <w:ilvl w:val="0"/>
          <w:numId w:val="53"/>
        </w:numPr>
        <w:tabs>
          <w:tab w:val="clear" w:pos="720"/>
          <w:tab w:val="num" w:pos="3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Ознакомление с новыми видами ракет, устройством ракет;</w:t>
      </w:r>
    </w:p>
    <w:p w14:paraId="3A379474" w14:textId="77777777" w:rsidR="009D6E84" w:rsidRPr="002B0D45" w:rsidRDefault="009D6E84" w:rsidP="00DA01CA">
      <w:pPr>
        <w:numPr>
          <w:ilvl w:val="0"/>
          <w:numId w:val="53"/>
        </w:numPr>
        <w:tabs>
          <w:tab w:val="clear" w:pos="720"/>
          <w:tab w:val="num" w:pos="3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Дать понятие о реактивном движении;</w:t>
      </w:r>
    </w:p>
    <w:p w14:paraId="0146E90E" w14:textId="77777777" w:rsidR="009D6E84" w:rsidRPr="002B0D45" w:rsidRDefault="009D6E84" w:rsidP="00DA01CA">
      <w:pPr>
        <w:numPr>
          <w:ilvl w:val="0"/>
          <w:numId w:val="53"/>
        </w:numPr>
        <w:tabs>
          <w:tab w:val="clear" w:pos="720"/>
          <w:tab w:val="num" w:pos="3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Расширять сведения о вертолетостроении, о технологии изготовления моделей</w:t>
      </w:r>
    </w:p>
    <w:p w14:paraId="1867796F" w14:textId="77777777" w:rsidR="009D6E84" w:rsidRPr="002B0D45" w:rsidRDefault="009D6E84" w:rsidP="00DA01CA">
      <w:pPr>
        <w:tabs>
          <w:tab w:val="num" w:pos="3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14:paraId="54AA4568" w14:textId="77777777" w:rsidR="009D6E84" w:rsidRPr="002B0D45" w:rsidRDefault="009D6E84" w:rsidP="00DA01CA">
      <w:pPr>
        <w:numPr>
          <w:ilvl w:val="0"/>
          <w:numId w:val="49"/>
        </w:numPr>
        <w:tabs>
          <w:tab w:val="clear" w:pos="720"/>
          <w:tab w:val="num" w:pos="3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Развитие творческих способностей и конструкторских умений в процессе выполнения работ;</w:t>
      </w:r>
    </w:p>
    <w:p w14:paraId="233580F6" w14:textId="77777777" w:rsidR="009D6E84" w:rsidRPr="002B0D45" w:rsidRDefault="009D6E84" w:rsidP="00DA01CA">
      <w:pPr>
        <w:numPr>
          <w:ilvl w:val="0"/>
          <w:numId w:val="49"/>
        </w:numPr>
        <w:tabs>
          <w:tab w:val="clear" w:pos="720"/>
          <w:tab w:val="num" w:pos="3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Развитие интереса к устройству простейших технических объектов, стремления разобраться в их конструкциях, желания выполнить модель;</w:t>
      </w:r>
    </w:p>
    <w:p w14:paraId="56A114D0" w14:textId="77777777" w:rsidR="009D6E84" w:rsidRPr="002B0D45" w:rsidRDefault="009D6E84" w:rsidP="00DA01CA">
      <w:pPr>
        <w:numPr>
          <w:ilvl w:val="0"/>
          <w:numId w:val="49"/>
        </w:numPr>
        <w:tabs>
          <w:tab w:val="clear" w:pos="720"/>
          <w:tab w:val="num" w:pos="3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Формирование умения самостоятельно решать вопросы конструирования, изготовления моделей, выбора материала, способов обработки;</w:t>
      </w:r>
    </w:p>
    <w:p w14:paraId="7CA85948" w14:textId="77777777" w:rsidR="009D6E84" w:rsidRPr="002B0D45" w:rsidRDefault="009D6E84" w:rsidP="00DA01CA">
      <w:pPr>
        <w:numPr>
          <w:ilvl w:val="0"/>
          <w:numId w:val="49"/>
        </w:numPr>
        <w:tabs>
          <w:tab w:val="clear" w:pos="720"/>
          <w:tab w:val="num" w:pos="3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Развитие изобретательности и устойчивого интереса к поисковой творческой деятельности;</w:t>
      </w:r>
    </w:p>
    <w:p w14:paraId="61762AAC" w14:textId="77777777" w:rsidR="009D6E84" w:rsidRPr="002B0D45" w:rsidRDefault="009D6E84" w:rsidP="00DA01CA">
      <w:pPr>
        <w:numPr>
          <w:ilvl w:val="0"/>
          <w:numId w:val="49"/>
        </w:numPr>
        <w:tabs>
          <w:tab w:val="clear" w:pos="720"/>
          <w:tab w:val="num" w:pos="3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Развитие умений и навыков работы с инструментами, приспособлениями ручного труда;</w:t>
      </w:r>
    </w:p>
    <w:p w14:paraId="0D4FEAB8" w14:textId="77777777" w:rsidR="009D6E84" w:rsidRPr="002B0D45" w:rsidRDefault="009D6E84" w:rsidP="00DA01CA">
      <w:pPr>
        <w:numPr>
          <w:ilvl w:val="0"/>
          <w:numId w:val="49"/>
        </w:numPr>
        <w:tabs>
          <w:tab w:val="clear" w:pos="720"/>
          <w:tab w:val="num" w:pos="3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lastRenderedPageBreak/>
        <w:t>Формирование образного технического мышления и способностей к его воплощению;</w:t>
      </w:r>
    </w:p>
    <w:p w14:paraId="4DEC4D57" w14:textId="77777777" w:rsidR="009D6E84" w:rsidRPr="002B0D45" w:rsidRDefault="009D6E84" w:rsidP="00DA01CA">
      <w:pPr>
        <w:numPr>
          <w:ilvl w:val="0"/>
          <w:numId w:val="49"/>
        </w:numPr>
        <w:tabs>
          <w:tab w:val="clear" w:pos="720"/>
          <w:tab w:val="num" w:pos="3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 xml:space="preserve">Развитие интереса к современной технике, профессиям инженера, конструктора, авиастроителя, летчика, космонавта. </w:t>
      </w:r>
    </w:p>
    <w:p w14:paraId="7D5FDACB" w14:textId="77777777" w:rsidR="009D6E84" w:rsidRPr="002B0D45" w:rsidRDefault="009D6E84" w:rsidP="00DA01CA">
      <w:pPr>
        <w:tabs>
          <w:tab w:val="num" w:pos="3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14:paraId="615995EE" w14:textId="77777777" w:rsidR="009D6E84" w:rsidRPr="002B0D45" w:rsidRDefault="009D6E84" w:rsidP="00DA01CA">
      <w:pPr>
        <w:numPr>
          <w:ilvl w:val="0"/>
          <w:numId w:val="50"/>
        </w:numPr>
        <w:tabs>
          <w:tab w:val="clear" w:pos="720"/>
          <w:tab w:val="num" w:pos="3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Воспитание чувства гордости за успех отечественной авиационной и аэрокосмической техники;</w:t>
      </w:r>
    </w:p>
    <w:p w14:paraId="44D9B2C9" w14:textId="77777777" w:rsidR="009D6E84" w:rsidRPr="002B0D45" w:rsidRDefault="009D6E84" w:rsidP="00DA01CA">
      <w:pPr>
        <w:numPr>
          <w:ilvl w:val="0"/>
          <w:numId w:val="50"/>
        </w:numPr>
        <w:tabs>
          <w:tab w:val="clear" w:pos="720"/>
          <w:tab w:val="num" w:pos="3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Воспитание культуры поведения в обществе, аккуратности и опрятности;</w:t>
      </w:r>
    </w:p>
    <w:p w14:paraId="6EACB55D" w14:textId="77777777" w:rsidR="009D6E84" w:rsidRPr="002B0D45" w:rsidRDefault="009D6E84" w:rsidP="00DA01CA">
      <w:pPr>
        <w:numPr>
          <w:ilvl w:val="0"/>
          <w:numId w:val="50"/>
        </w:numPr>
        <w:tabs>
          <w:tab w:val="clear" w:pos="720"/>
          <w:tab w:val="num" w:pos="3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Воспитание активности, любознательности, самостоятельности, лидерских качеств;</w:t>
      </w:r>
    </w:p>
    <w:p w14:paraId="72B6A3A6" w14:textId="77777777" w:rsidR="009D6E84" w:rsidRPr="002B0D45" w:rsidRDefault="009D6E84" w:rsidP="00DA01CA">
      <w:pPr>
        <w:numPr>
          <w:ilvl w:val="0"/>
          <w:numId w:val="50"/>
        </w:numPr>
        <w:tabs>
          <w:tab w:val="clear" w:pos="720"/>
          <w:tab w:val="num" w:pos="3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Воспитание таких качеств как сопереживание, ответственность и уважение к другим людям через коллективную деятельность на занятиях;</w:t>
      </w:r>
    </w:p>
    <w:p w14:paraId="63B102AD" w14:textId="77777777" w:rsidR="009D6E84" w:rsidRPr="002B0D45" w:rsidRDefault="009D6E84" w:rsidP="00DA01CA">
      <w:pPr>
        <w:numPr>
          <w:ilvl w:val="0"/>
          <w:numId w:val="50"/>
        </w:numPr>
        <w:tabs>
          <w:tab w:val="clear" w:pos="720"/>
          <w:tab w:val="num" w:pos="3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Воспитывать умение рационально планировать работу, развивать самостоятельность, смекалку и находчивость в практической работе.</w:t>
      </w:r>
    </w:p>
    <w:p w14:paraId="18C08BEE" w14:textId="77777777" w:rsidR="009D6E84" w:rsidRPr="002B0D45" w:rsidRDefault="009D6E84" w:rsidP="00DA01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коррекционные:</w:t>
      </w:r>
    </w:p>
    <w:p w14:paraId="2DC4DE36" w14:textId="77777777" w:rsidR="009D6E84" w:rsidRPr="002B0D45" w:rsidRDefault="009D6E84" w:rsidP="00DA01CA">
      <w:pPr>
        <w:numPr>
          <w:ilvl w:val="0"/>
          <w:numId w:val="5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Развитие речи;</w:t>
      </w:r>
    </w:p>
    <w:p w14:paraId="748D92A8" w14:textId="77777777" w:rsidR="009D6E84" w:rsidRPr="002B0D45" w:rsidRDefault="009D6E84" w:rsidP="00DA01CA">
      <w:pPr>
        <w:numPr>
          <w:ilvl w:val="0"/>
          <w:numId w:val="5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Развитие логического мышления;</w:t>
      </w:r>
    </w:p>
    <w:p w14:paraId="76403D73" w14:textId="77777777" w:rsidR="009D6E84" w:rsidRPr="002B0D45" w:rsidRDefault="009D6E84" w:rsidP="00DA01CA">
      <w:pPr>
        <w:numPr>
          <w:ilvl w:val="0"/>
          <w:numId w:val="5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Развитие пространственного воображения;</w:t>
      </w:r>
    </w:p>
    <w:p w14:paraId="19825FE3" w14:textId="77777777" w:rsidR="009D6E84" w:rsidRPr="002B0D45" w:rsidRDefault="009D6E84" w:rsidP="00DA01CA">
      <w:pPr>
        <w:numPr>
          <w:ilvl w:val="0"/>
          <w:numId w:val="5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Развитие мелкой моторики рук;</w:t>
      </w:r>
    </w:p>
    <w:p w14:paraId="39A54BBA" w14:textId="77777777" w:rsidR="009D6E84" w:rsidRPr="002B0D45" w:rsidRDefault="009D6E84" w:rsidP="00DA01CA">
      <w:pPr>
        <w:numPr>
          <w:ilvl w:val="0"/>
          <w:numId w:val="5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Адаптация детей-сирот и детей с задержкой психического развития в обществе.</w:t>
      </w:r>
    </w:p>
    <w:p w14:paraId="1556E442" w14:textId="7DA31254" w:rsidR="009D6E84" w:rsidRPr="002B0D45" w:rsidRDefault="009D6E84" w:rsidP="00BD69A2">
      <w:pPr>
        <w:tabs>
          <w:tab w:val="center" w:pos="978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 xml:space="preserve">История развития планеров от </w:t>
      </w:r>
      <w:proofErr w:type="spellStart"/>
      <w:r w:rsidRPr="002B0D45">
        <w:rPr>
          <w:rFonts w:ascii="Times New Roman" w:hAnsi="Times New Roman" w:cs="Times New Roman"/>
          <w:sz w:val="28"/>
          <w:szCs w:val="28"/>
        </w:rPr>
        <w:t>мускулолетов</w:t>
      </w:r>
      <w:proofErr w:type="spellEnd"/>
      <w:r w:rsidRPr="002B0D45">
        <w:rPr>
          <w:rFonts w:ascii="Times New Roman" w:hAnsi="Times New Roman" w:cs="Times New Roman"/>
          <w:sz w:val="28"/>
          <w:szCs w:val="28"/>
        </w:rPr>
        <w:t xml:space="preserve"> до современных планеров, теоретическое доказательство возможности полетов с неподвижным крылом исследователя полета птиц Н.А. </w:t>
      </w:r>
      <w:proofErr w:type="spellStart"/>
      <w:r w:rsidRPr="002B0D45">
        <w:rPr>
          <w:rFonts w:ascii="Times New Roman" w:hAnsi="Times New Roman" w:cs="Times New Roman"/>
          <w:sz w:val="28"/>
          <w:szCs w:val="28"/>
        </w:rPr>
        <w:t>Арендтома</w:t>
      </w:r>
      <w:proofErr w:type="spellEnd"/>
      <w:r w:rsidRPr="002B0D45">
        <w:rPr>
          <w:rFonts w:ascii="Times New Roman" w:hAnsi="Times New Roman" w:cs="Times New Roman"/>
          <w:sz w:val="28"/>
          <w:szCs w:val="28"/>
        </w:rPr>
        <w:t xml:space="preserve"> и русского планериста К.К. </w:t>
      </w:r>
      <w:proofErr w:type="spellStart"/>
      <w:r w:rsidRPr="002B0D45">
        <w:rPr>
          <w:rFonts w:ascii="Times New Roman" w:hAnsi="Times New Roman" w:cs="Times New Roman"/>
          <w:sz w:val="28"/>
          <w:szCs w:val="28"/>
        </w:rPr>
        <w:t>Арцеулова</w:t>
      </w:r>
      <w:proofErr w:type="spellEnd"/>
      <w:r w:rsidRPr="002B0D45">
        <w:rPr>
          <w:rFonts w:ascii="Times New Roman" w:hAnsi="Times New Roman" w:cs="Times New Roman"/>
          <w:sz w:val="28"/>
          <w:szCs w:val="28"/>
        </w:rPr>
        <w:t xml:space="preserve">; этапы усовершенствования формы фюзеляжа, крыла; основное назначение крыла, что мешает летать планеру; спортивный планеризм; технология изготовления планеров из пенопласта; инструменты и материалы; техника безопасности. </w:t>
      </w:r>
    </w:p>
    <w:p w14:paraId="417F689B" w14:textId="77777777" w:rsidR="009D6E84" w:rsidRPr="002B0D45" w:rsidRDefault="009D6E84" w:rsidP="00BD69A2">
      <w:pPr>
        <w:tabs>
          <w:tab w:val="center" w:pos="978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 xml:space="preserve">История развития самолетостроения в России; первые русские самолеты и летчики России; авиамодельный спорт; материалы, инструменты для изготовления моделей; способы управления полетом и моделями самолета. </w:t>
      </w:r>
    </w:p>
    <w:p w14:paraId="4FDCD7BA" w14:textId="77777777" w:rsidR="009D6E84" w:rsidRPr="002B0D45" w:rsidRDefault="009D6E84" w:rsidP="00BD69A2">
      <w:pPr>
        <w:tabs>
          <w:tab w:val="center" w:pos="978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 xml:space="preserve">Виды ракет по форме, по способу управления, по принципу свободного полета, по назначению, по числу ступеней; составные части ракет, </w:t>
      </w:r>
      <w:proofErr w:type="spellStart"/>
      <w:r w:rsidRPr="002B0D45">
        <w:rPr>
          <w:rFonts w:ascii="Times New Roman" w:hAnsi="Times New Roman" w:cs="Times New Roman"/>
          <w:sz w:val="28"/>
          <w:szCs w:val="28"/>
        </w:rPr>
        <w:t>ракетомодельный</w:t>
      </w:r>
      <w:proofErr w:type="spellEnd"/>
      <w:r w:rsidRPr="002B0D45">
        <w:rPr>
          <w:rFonts w:ascii="Times New Roman" w:hAnsi="Times New Roman" w:cs="Times New Roman"/>
          <w:sz w:val="28"/>
          <w:szCs w:val="28"/>
        </w:rPr>
        <w:t xml:space="preserve"> спорт, исторические личности.  </w:t>
      </w:r>
    </w:p>
    <w:p w14:paraId="664CD71B" w14:textId="77777777" w:rsidR="009D6E84" w:rsidRPr="002B0D45" w:rsidRDefault="009D6E84" w:rsidP="00BD69A2">
      <w:pPr>
        <w:tabs>
          <w:tab w:val="center" w:pos="978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 xml:space="preserve">«Китайский волчок» - игрушка античных времен – предшественник современного несущего винта; попытка создания малоразмерного вертолета – геликоптера М.В. Ломоносовым, натурных вертолетов первым русским конструктором </w:t>
      </w:r>
      <w:proofErr w:type="spellStart"/>
      <w:r w:rsidRPr="002B0D45">
        <w:rPr>
          <w:rFonts w:ascii="Times New Roman" w:hAnsi="Times New Roman" w:cs="Times New Roman"/>
          <w:sz w:val="28"/>
          <w:szCs w:val="28"/>
        </w:rPr>
        <w:t>А.Н.Лодыгиным</w:t>
      </w:r>
      <w:proofErr w:type="spellEnd"/>
      <w:r w:rsidRPr="002B0D45">
        <w:rPr>
          <w:rFonts w:ascii="Times New Roman" w:hAnsi="Times New Roman" w:cs="Times New Roman"/>
          <w:sz w:val="28"/>
          <w:szCs w:val="28"/>
        </w:rPr>
        <w:t xml:space="preserve">; Московская школа вертолетостроения под руководством </w:t>
      </w:r>
      <w:proofErr w:type="spellStart"/>
      <w:r w:rsidRPr="002B0D45">
        <w:rPr>
          <w:rFonts w:ascii="Times New Roman" w:hAnsi="Times New Roman" w:cs="Times New Roman"/>
          <w:sz w:val="28"/>
          <w:szCs w:val="28"/>
        </w:rPr>
        <w:t>Н.Е.Жуковского</w:t>
      </w:r>
      <w:proofErr w:type="spellEnd"/>
      <w:r w:rsidRPr="002B0D45">
        <w:rPr>
          <w:rFonts w:ascii="Times New Roman" w:hAnsi="Times New Roman" w:cs="Times New Roman"/>
          <w:sz w:val="28"/>
          <w:szCs w:val="28"/>
        </w:rPr>
        <w:t xml:space="preserve">; вертолеты конструкции Н.И. Камова, </w:t>
      </w:r>
      <w:proofErr w:type="spellStart"/>
      <w:r w:rsidRPr="002B0D45">
        <w:rPr>
          <w:rFonts w:ascii="Times New Roman" w:hAnsi="Times New Roman" w:cs="Times New Roman"/>
          <w:sz w:val="28"/>
          <w:szCs w:val="28"/>
        </w:rPr>
        <w:t>М.Л.Миля</w:t>
      </w:r>
      <w:proofErr w:type="spellEnd"/>
      <w:r w:rsidRPr="002B0D45">
        <w:rPr>
          <w:rFonts w:ascii="Times New Roman" w:hAnsi="Times New Roman" w:cs="Times New Roman"/>
          <w:sz w:val="28"/>
          <w:szCs w:val="28"/>
        </w:rPr>
        <w:t>; преимущество вертолета над самолетом и отличие строения; инструменты, материалы, техника безопасности; технология изготовления.</w:t>
      </w:r>
    </w:p>
    <w:p w14:paraId="2CE50D2A" w14:textId="77777777" w:rsidR="009D6E84" w:rsidRPr="002B0D45" w:rsidRDefault="009D6E84" w:rsidP="00BD69A2">
      <w:pPr>
        <w:pStyle w:val="ad"/>
        <w:tabs>
          <w:tab w:val="center" w:pos="9781"/>
        </w:tabs>
        <w:ind w:firstLine="709"/>
        <w:contextualSpacing/>
        <w:rPr>
          <w:szCs w:val="28"/>
        </w:rPr>
      </w:pPr>
      <w:r w:rsidRPr="002B0D45">
        <w:rPr>
          <w:b/>
          <w:bCs/>
          <w:i/>
          <w:szCs w:val="28"/>
        </w:rPr>
        <w:t>Теория:</w:t>
      </w:r>
      <w:r w:rsidRPr="002B0D45">
        <w:rPr>
          <w:b/>
          <w:bCs/>
          <w:szCs w:val="28"/>
        </w:rPr>
        <w:t xml:space="preserve"> </w:t>
      </w:r>
      <w:r w:rsidRPr="002B0D45">
        <w:rPr>
          <w:szCs w:val="28"/>
        </w:rPr>
        <w:t>этапы развития авиационной техники, значение авиации в жизни людей, перспективы развития; ознакомление с распорядком дня, планом работы, содержанием программы; составные части летательных аппаратов; продольная, поперечная, путевая устойчивость; основные способы регулировки полетов в зависимости от сил и условий, действующих на летательный аппарат.</w:t>
      </w:r>
    </w:p>
    <w:p w14:paraId="6A36BC60" w14:textId="77777777" w:rsidR="009D6E84" w:rsidRPr="002B0D45" w:rsidRDefault="009D6E84" w:rsidP="00BD69A2">
      <w:pPr>
        <w:tabs>
          <w:tab w:val="center" w:pos="978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Практика:</w:t>
      </w:r>
      <w:r w:rsidRPr="002B0D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D45">
        <w:rPr>
          <w:rFonts w:ascii="Times New Roman" w:hAnsi="Times New Roman" w:cs="Times New Roman"/>
          <w:sz w:val="28"/>
          <w:szCs w:val="28"/>
        </w:rPr>
        <w:t>перекопированние и перерисовывание разных видов воздушных змеев, планеров, самолетов, ракет, вертолетов в альбомы; совершенствование умений, навыков при постройке змеев, запуск и регулировка змеев, проведение игр, соревнований с воздушными змеями; изготовление моделей планеров из ватмана, пенопласта летающих контурных моделей «Заря», «Пират» с недействующими рулями управления модели «Аист-</w:t>
      </w:r>
      <w:r w:rsidRPr="002B0D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B0D45">
        <w:rPr>
          <w:rFonts w:ascii="Times New Roman" w:hAnsi="Times New Roman" w:cs="Times New Roman"/>
          <w:sz w:val="28"/>
          <w:szCs w:val="28"/>
        </w:rPr>
        <w:t>», «Малыш», «Орел», изготовление кордовой модели «Бристоль», «Биплан» с действующими рулями управления, запуск планеров на леере, самостоятельная разработка моделей планеров и их изготовление. Разработка и изготовление моделей самолетов разных по форме фюзеляжа, крыла, стабилизатора, киля, регулировочные запуски моделей, устранение замеченных недостатков, центровка моделей с помощью пластилина, тренировочные запуски, проведение соревнований с построенными моделями на продолжительность полета, самостоятельное конструирование модели самолета «Вихрь» с цилиндрической поверхностью по рисунку, изготовление катапульты, самостоятельная разработка моделей самолетов с разными формами крыла, их количеством и местом расположения на фюзеляже. Изготовление объемных моделей вертолетов из пенопласта. Участие в аэрокосмическом фестивале, экскурсии.</w:t>
      </w:r>
    </w:p>
    <w:p w14:paraId="50E5B0F3" w14:textId="77777777" w:rsidR="009D6E84" w:rsidRPr="002B0D45" w:rsidRDefault="009D6E84" w:rsidP="00BD69A2">
      <w:pPr>
        <w:tabs>
          <w:tab w:val="left" w:pos="9355"/>
          <w:tab w:val="center" w:pos="978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2B0D45">
        <w:rPr>
          <w:rFonts w:ascii="Times New Roman" w:hAnsi="Times New Roman" w:cs="Times New Roman"/>
          <w:sz w:val="28"/>
          <w:szCs w:val="28"/>
        </w:rPr>
        <w:t>модели, рисунки, фотографии, книги, шаблоны.</w:t>
      </w:r>
    </w:p>
    <w:p w14:paraId="16C240B5" w14:textId="77777777" w:rsidR="009D6E84" w:rsidRPr="002B0D45" w:rsidRDefault="009D6E84" w:rsidP="00BD69A2">
      <w:pPr>
        <w:tabs>
          <w:tab w:val="left" w:pos="9355"/>
          <w:tab w:val="center" w:pos="9781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Форма подачи материала: </w:t>
      </w:r>
      <w:r w:rsidRPr="002B0D45">
        <w:rPr>
          <w:rFonts w:ascii="Times New Roman" w:hAnsi="Times New Roman" w:cs="Times New Roman"/>
          <w:sz w:val="28"/>
          <w:szCs w:val="28"/>
        </w:rPr>
        <w:t>лекция, беседа, демонстрация, игра.</w:t>
      </w:r>
    </w:p>
    <w:p w14:paraId="35391ED8" w14:textId="77777777" w:rsidR="009D6E84" w:rsidRPr="002B0D45" w:rsidRDefault="009D6E84" w:rsidP="00BD69A2">
      <w:pPr>
        <w:tabs>
          <w:tab w:val="left" w:pos="9355"/>
          <w:tab w:val="center" w:pos="978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Вид работы с детьми</w:t>
      </w:r>
      <w:r w:rsidRPr="002B0D45">
        <w:rPr>
          <w:rFonts w:ascii="Times New Roman" w:hAnsi="Times New Roman" w:cs="Times New Roman"/>
          <w:sz w:val="28"/>
          <w:szCs w:val="28"/>
        </w:rPr>
        <w:t xml:space="preserve"> – фронтальная, групповая.</w:t>
      </w:r>
    </w:p>
    <w:p w14:paraId="6B611C0F" w14:textId="77777777" w:rsidR="009D6E84" w:rsidRPr="002B0D45" w:rsidRDefault="009D6E84" w:rsidP="00BD69A2">
      <w:pPr>
        <w:tabs>
          <w:tab w:val="left" w:pos="426"/>
          <w:tab w:val="left" w:pos="9355"/>
          <w:tab w:val="center" w:pos="9781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2B0D45">
        <w:rPr>
          <w:rFonts w:ascii="Times New Roman" w:hAnsi="Times New Roman" w:cs="Times New Roman"/>
          <w:sz w:val="28"/>
          <w:szCs w:val="28"/>
        </w:rPr>
        <w:t>наблюдение, текущая, итоговая диагностика.</w:t>
      </w:r>
    </w:p>
    <w:p w14:paraId="077E5241" w14:textId="77777777" w:rsidR="009D6E84" w:rsidRPr="002B0D45" w:rsidRDefault="009D6E84" w:rsidP="00BD69A2">
      <w:pPr>
        <w:shd w:val="clear" w:color="auto" w:fill="FFFFFF"/>
        <w:tabs>
          <w:tab w:val="center" w:pos="978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B0D45">
        <w:rPr>
          <w:rFonts w:ascii="Times New Roman" w:hAnsi="Times New Roman" w:cs="Times New Roman"/>
          <w:b/>
          <w:bCs/>
          <w:sz w:val="28"/>
          <w:szCs w:val="28"/>
        </w:rPr>
        <w:t xml:space="preserve">№ 3. </w:t>
      </w:r>
      <w:r w:rsidRPr="002B0D45">
        <w:rPr>
          <w:rFonts w:ascii="Times New Roman" w:hAnsi="Times New Roman" w:cs="Times New Roman"/>
          <w:b/>
          <w:sz w:val="28"/>
          <w:szCs w:val="28"/>
        </w:rPr>
        <w:t>Беспилотный транспорт.</w:t>
      </w:r>
    </w:p>
    <w:p w14:paraId="1426432F" w14:textId="77777777" w:rsidR="00F11535" w:rsidRPr="002B0D45" w:rsidRDefault="00F11535" w:rsidP="00BD69A2">
      <w:pPr>
        <w:shd w:val="clear" w:color="auto" w:fill="FFFFFF"/>
        <w:tabs>
          <w:tab w:val="center" w:pos="978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Текущий и промежуточный контроль.</w:t>
      </w:r>
    </w:p>
    <w:p w14:paraId="1AEC2510" w14:textId="77777777" w:rsidR="009D6E84" w:rsidRPr="002B0D45" w:rsidRDefault="00F11535" w:rsidP="00BD69A2">
      <w:pPr>
        <w:shd w:val="clear" w:color="auto" w:fill="FFFFFF"/>
        <w:tabs>
          <w:tab w:val="center" w:pos="978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Итоговое занятие. </w:t>
      </w: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выполненной работы за год. Коллективное обсуждение качества изготовленных моделей, отбор лучших на итоговую выставку. Постановка задач на летний период.</w:t>
      </w:r>
    </w:p>
    <w:p w14:paraId="7056991F" w14:textId="77777777" w:rsidR="00DB6A43" w:rsidRPr="002B0D45" w:rsidRDefault="00DB6A43" w:rsidP="00BD69A2">
      <w:pPr>
        <w:shd w:val="clear" w:color="auto" w:fill="FFFFFF"/>
        <w:tabs>
          <w:tab w:val="center" w:pos="978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D30F3" w14:textId="77777777" w:rsidR="00DB6A43" w:rsidRPr="002B0D45" w:rsidRDefault="00DB6A43" w:rsidP="00BD69A2">
      <w:pPr>
        <w:shd w:val="clear" w:color="auto" w:fill="FFFFFF"/>
        <w:tabs>
          <w:tab w:val="center" w:pos="978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окончании второго года обучающиеся должны</w:t>
      </w:r>
    </w:p>
    <w:p w14:paraId="578BA953" w14:textId="77777777" w:rsidR="00DB6A43" w:rsidRPr="002B0D45" w:rsidRDefault="00DB6A43" w:rsidP="00BD69A2">
      <w:pPr>
        <w:shd w:val="clear" w:color="auto" w:fill="FFFFFF"/>
        <w:tabs>
          <w:tab w:val="center" w:pos="978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Знать:</w:t>
      </w:r>
    </w:p>
    <w:p w14:paraId="23EBC732" w14:textId="77777777" w:rsidR="00DB6A43" w:rsidRPr="002B0D45" w:rsidRDefault="00DB6A43" w:rsidP="00BD69A2">
      <w:pPr>
        <w:shd w:val="clear" w:color="auto" w:fill="FFFFFF"/>
        <w:tabs>
          <w:tab w:val="center" w:pos="978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-правила техники безопасности при работе с электрооборудованием (паяльник, электролобзик) и работе на сверлильном станке;</w:t>
      </w:r>
    </w:p>
    <w:p w14:paraId="27458E2D" w14:textId="77777777" w:rsidR="00DB6A43" w:rsidRPr="002B0D45" w:rsidRDefault="00DB6A43" w:rsidP="00BD69A2">
      <w:pPr>
        <w:shd w:val="clear" w:color="auto" w:fill="FFFFFF"/>
        <w:tabs>
          <w:tab w:val="center" w:pos="978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характеристики и элементы моделей (самолётов);</w:t>
      </w:r>
    </w:p>
    <w:p w14:paraId="326C12FD" w14:textId="77777777" w:rsidR="00DB6A43" w:rsidRPr="002B0D45" w:rsidRDefault="00DB6A43" w:rsidP="00BD69A2">
      <w:pPr>
        <w:shd w:val="clear" w:color="auto" w:fill="FFFFFF"/>
        <w:tabs>
          <w:tab w:val="center" w:pos="978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-регулировка авиамоделей, проведение испытаний.</w:t>
      </w:r>
    </w:p>
    <w:p w14:paraId="7721480D" w14:textId="77777777" w:rsidR="00DB6A43" w:rsidRPr="002B0D45" w:rsidRDefault="00DB6A43" w:rsidP="00BD69A2">
      <w:pPr>
        <w:shd w:val="clear" w:color="auto" w:fill="FFFFFF"/>
        <w:tabs>
          <w:tab w:val="center" w:pos="978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-общие устройства и принцип работы несущих плоскостей и силовых агрегатов моделей;</w:t>
      </w:r>
    </w:p>
    <w:p w14:paraId="52D61A40" w14:textId="77777777" w:rsidR="00DB6A43" w:rsidRPr="002B0D45" w:rsidRDefault="00DB6A43" w:rsidP="00BD69A2">
      <w:pPr>
        <w:shd w:val="clear" w:color="auto" w:fill="FFFFFF"/>
        <w:tabs>
          <w:tab w:val="center" w:pos="978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основы проектной и исследовательской деятельности.</w:t>
      </w:r>
    </w:p>
    <w:p w14:paraId="7AB9E914" w14:textId="77777777" w:rsidR="00DB6A43" w:rsidRPr="002B0D45" w:rsidRDefault="00DB6A43" w:rsidP="00BD69A2">
      <w:pPr>
        <w:shd w:val="clear" w:color="auto" w:fill="FFFFFF"/>
        <w:tabs>
          <w:tab w:val="center" w:pos="978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FB0AE" w14:textId="77777777" w:rsidR="00DB6A43" w:rsidRPr="002B0D45" w:rsidRDefault="00DB6A43" w:rsidP="00BD69A2">
      <w:pPr>
        <w:shd w:val="clear" w:color="auto" w:fill="FFFFFF"/>
        <w:tabs>
          <w:tab w:val="center" w:pos="978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Уметь:</w:t>
      </w:r>
    </w:p>
    <w:p w14:paraId="4599EC56" w14:textId="77777777" w:rsidR="00DB6A43" w:rsidRPr="002B0D45" w:rsidRDefault="00DB6A43" w:rsidP="00BD69A2">
      <w:pPr>
        <w:shd w:val="clear" w:color="auto" w:fill="FFFFFF"/>
        <w:tabs>
          <w:tab w:val="center" w:pos="978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изготавливать более сложные модели;</w:t>
      </w:r>
    </w:p>
    <w:p w14:paraId="3D0C7303" w14:textId="77777777" w:rsidR="00DB6A43" w:rsidRPr="002B0D45" w:rsidRDefault="00DB6A43" w:rsidP="00BD69A2">
      <w:pPr>
        <w:shd w:val="clear" w:color="auto" w:fill="FFFFFF"/>
        <w:tabs>
          <w:tab w:val="center" w:pos="978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общие сведения о метеорологии;</w:t>
      </w:r>
    </w:p>
    <w:p w14:paraId="21A516C7" w14:textId="77777777" w:rsidR="00DB6A43" w:rsidRPr="002B0D45" w:rsidRDefault="00DB6A43" w:rsidP="00BD69A2">
      <w:pPr>
        <w:shd w:val="clear" w:color="auto" w:fill="FFFFFF"/>
        <w:tabs>
          <w:tab w:val="center" w:pos="978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 подходить к изготовлению моделей, использовать в процессе работы личные наблюдения и фантазию;</w:t>
      </w:r>
    </w:p>
    <w:p w14:paraId="55679E38" w14:textId="77777777" w:rsidR="00DB6A43" w:rsidRPr="002B0D45" w:rsidRDefault="00DB6A43" w:rsidP="00BD69A2">
      <w:pPr>
        <w:shd w:val="clear" w:color="auto" w:fill="FFFFFF"/>
        <w:tabs>
          <w:tab w:val="center" w:pos="978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работать с электроинструментом (паяльник, электролобзик) и на сверлильном станке;</w:t>
      </w:r>
    </w:p>
    <w:p w14:paraId="032DA097" w14:textId="77777777" w:rsidR="00DB6A43" w:rsidRPr="002B0D45" w:rsidRDefault="00DB6A43" w:rsidP="00BD69A2">
      <w:pPr>
        <w:shd w:val="clear" w:color="auto" w:fill="FFFFFF"/>
        <w:tabs>
          <w:tab w:val="center" w:pos="978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чертежи моделей самолетов;</w:t>
      </w:r>
    </w:p>
    <w:p w14:paraId="087676F5" w14:textId="77777777" w:rsidR="00DB6A43" w:rsidRPr="002B0D45" w:rsidRDefault="00DB6A43" w:rsidP="00BD69A2">
      <w:pPr>
        <w:shd w:val="clear" w:color="auto" w:fill="FFFFFF"/>
        <w:tabs>
          <w:tab w:val="center" w:pos="978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конструировать и запускать более сложные модели самолета;</w:t>
      </w:r>
    </w:p>
    <w:p w14:paraId="43BE4E07" w14:textId="77777777" w:rsidR="00DB6A43" w:rsidRPr="002B0D45" w:rsidRDefault="00DB6A43" w:rsidP="00BD69A2">
      <w:pPr>
        <w:shd w:val="clear" w:color="auto" w:fill="FFFFFF"/>
        <w:tabs>
          <w:tab w:val="center" w:pos="978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проекты.</w:t>
      </w:r>
    </w:p>
    <w:p w14:paraId="76C435C7" w14:textId="77777777" w:rsidR="00DB6A43" w:rsidRPr="002B0D45" w:rsidRDefault="00DB6A43" w:rsidP="00BD69A2">
      <w:pPr>
        <w:shd w:val="clear" w:color="auto" w:fill="FFFFFF"/>
        <w:tabs>
          <w:tab w:val="center" w:pos="978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результаты:</w:t>
      </w:r>
    </w:p>
    <w:p w14:paraId="604FFCA4" w14:textId="77777777" w:rsidR="00DB6A43" w:rsidRPr="002B0D45" w:rsidRDefault="00DB6A43" w:rsidP="00BD69A2">
      <w:pPr>
        <w:shd w:val="clear" w:color="auto" w:fill="FFFFFF"/>
        <w:tabs>
          <w:tab w:val="center" w:pos="978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 взаимодействия в коллективе и сотрудничество.</w:t>
      </w:r>
    </w:p>
    <w:p w14:paraId="5D9F0377" w14:textId="77777777" w:rsidR="00BD69A2" w:rsidRPr="002B0D45" w:rsidRDefault="00BD69A2" w:rsidP="00BD69A2">
      <w:pPr>
        <w:pStyle w:val="1"/>
        <w:spacing w:before="0" w:line="240" w:lineRule="auto"/>
        <w:contextualSpacing/>
        <w:mirrorIndents/>
        <w:rPr>
          <w:rFonts w:ascii="Times New Roman" w:hAnsi="Times New Roman" w:cs="Times New Roman"/>
          <w:color w:val="auto"/>
        </w:rPr>
      </w:pPr>
      <w:r w:rsidRPr="002B0D45">
        <w:rPr>
          <w:rFonts w:ascii="Times New Roman" w:hAnsi="Times New Roman" w:cs="Times New Roman"/>
          <w:color w:val="auto"/>
        </w:rPr>
        <w:t>1.4. Планируемые результаты освоения программы</w:t>
      </w:r>
    </w:p>
    <w:p w14:paraId="3854C193" w14:textId="77777777" w:rsidR="00BD69A2" w:rsidRPr="002B0D45" w:rsidRDefault="00BD69A2" w:rsidP="00BD69A2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2B0D4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Личностные результаты: </w:t>
      </w:r>
    </w:p>
    <w:p w14:paraId="2692F9F9" w14:textId="77777777" w:rsidR="00BD69A2" w:rsidRPr="002B0D45" w:rsidRDefault="00BD69A2" w:rsidP="00BD69A2">
      <w:pPr>
        <w:pStyle w:val="a6"/>
        <w:numPr>
          <w:ilvl w:val="0"/>
          <w:numId w:val="52"/>
        </w:numPr>
        <w:tabs>
          <w:tab w:val="center" w:pos="1134"/>
        </w:tabs>
        <w:autoSpaceDE w:val="0"/>
        <w:autoSpaceDN w:val="0"/>
        <w:adjustRightInd w:val="0"/>
        <w:spacing w:after="0" w:line="240" w:lineRule="auto"/>
        <w:ind w:left="0" w:firstLine="709"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2B0D45">
        <w:rPr>
          <w:rFonts w:ascii="Times New Roman" w:eastAsia="Calibri" w:hAnsi="Times New Roman" w:cs="Times New Roman"/>
          <w:sz w:val="28"/>
          <w:szCs w:val="28"/>
        </w:rPr>
        <w:t xml:space="preserve">развитие любознательности и формирование интереса к изучению техники и технических наук; </w:t>
      </w:r>
    </w:p>
    <w:p w14:paraId="6F8C8990" w14:textId="77777777" w:rsidR="00BD69A2" w:rsidRPr="002B0D45" w:rsidRDefault="00BD69A2" w:rsidP="00BD69A2">
      <w:pPr>
        <w:pStyle w:val="a6"/>
        <w:numPr>
          <w:ilvl w:val="0"/>
          <w:numId w:val="52"/>
        </w:numPr>
        <w:tabs>
          <w:tab w:val="center" w:pos="1134"/>
        </w:tabs>
        <w:autoSpaceDE w:val="0"/>
        <w:autoSpaceDN w:val="0"/>
        <w:adjustRightInd w:val="0"/>
        <w:spacing w:after="0" w:line="240" w:lineRule="auto"/>
        <w:ind w:left="0" w:firstLine="709"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2B0D45">
        <w:rPr>
          <w:rFonts w:ascii="Times New Roman" w:eastAsia="Calibri" w:hAnsi="Times New Roman" w:cs="Times New Roman"/>
          <w:sz w:val="28"/>
          <w:szCs w:val="28"/>
        </w:rPr>
        <w:t xml:space="preserve">развитие интеллектуальных и творческих способностей; </w:t>
      </w:r>
    </w:p>
    <w:p w14:paraId="7D865DC8" w14:textId="77777777" w:rsidR="00BD69A2" w:rsidRPr="002B0D45" w:rsidRDefault="00BD69A2" w:rsidP="00BD69A2">
      <w:pPr>
        <w:pStyle w:val="a6"/>
        <w:numPr>
          <w:ilvl w:val="0"/>
          <w:numId w:val="52"/>
        </w:numPr>
        <w:tabs>
          <w:tab w:val="center" w:pos="1134"/>
        </w:tabs>
        <w:autoSpaceDE w:val="0"/>
        <w:autoSpaceDN w:val="0"/>
        <w:adjustRightInd w:val="0"/>
        <w:spacing w:after="0" w:line="240" w:lineRule="auto"/>
        <w:ind w:left="0" w:firstLine="709"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2B0D45">
        <w:rPr>
          <w:rFonts w:ascii="Times New Roman" w:eastAsia="Calibri" w:hAnsi="Times New Roman" w:cs="Times New Roman"/>
          <w:sz w:val="28"/>
          <w:szCs w:val="28"/>
        </w:rPr>
        <w:t xml:space="preserve">воспитание ответственного отношения к труду; </w:t>
      </w:r>
    </w:p>
    <w:p w14:paraId="26C8C741" w14:textId="77777777" w:rsidR="00BD69A2" w:rsidRPr="002B0D45" w:rsidRDefault="00BD69A2" w:rsidP="00BD69A2">
      <w:pPr>
        <w:pStyle w:val="a6"/>
        <w:numPr>
          <w:ilvl w:val="0"/>
          <w:numId w:val="52"/>
        </w:numPr>
        <w:tabs>
          <w:tab w:val="center" w:pos="1134"/>
        </w:tabs>
        <w:autoSpaceDE w:val="0"/>
        <w:autoSpaceDN w:val="0"/>
        <w:adjustRightInd w:val="0"/>
        <w:spacing w:after="0" w:line="240" w:lineRule="auto"/>
        <w:ind w:left="0" w:firstLine="709"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2B0D45">
        <w:rPr>
          <w:rFonts w:ascii="Times New Roman" w:eastAsia="Calibri" w:hAnsi="Times New Roman" w:cs="Times New Roman"/>
          <w:sz w:val="28"/>
          <w:szCs w:val="28"/>
        </w:rPr>
        <w:t xml:space="preserve">формирование мотивации дальнейшего изучения техники. </w:t>
      </w:r>
    </w:p>
    <w:p w14:paraId="7F90DD5B" w14:textId="77777777" w:rsidR="00BD69A2" w:rsidRPr="002B0D45" w:rsidRDefault="00BD69A2" w:rsidP="00BD69A2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2B0D4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Метапредметные результаты: </w:t>
      </w:r>
    </w:p>
    <w:p w14:paraId="779C0866" w14:textId="7388D69B" w:rsidR="00DB6A43" w:rsidRPr="002B0D45" w:rsidRDefault="00BD69A2" w:rsidP="00BD69A2">
      <w:pPr>
        <w:shd w:val="clear" w:color="auto" w:fill="FFFFFF"/>
        <w:tabs>
          <w:tab w:val="center" w:pos="9781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Calibri" w:hAnsi="Times New Roman" w:cs="Times New Roman"/>
          <w:sz w:val="28"/>
          <w:szCs w:val="28"/>
        </w:rPr>
        <w:t xml:space="preserve">- овладение элементами самостоятельной организации учебной деятельности, что включает в себя умения ставить цели и планировать личную учебную деятельность, оценивать </w:t>
      </w:r>
      <w:proofErr w:type="gramStart"/>
      <w:r w:rsidRPr="002B0D45">
        <w:rPr>
          <w:rFonts w:ascii="Times New Roman" w:eastAsia="Calibri" w:hAnsi="Times New Roman" w:cs="Times New Roman"/>
          <w:sz w:val="28"/>
          <w:szCs w:val="28"/>
        </w:rPr>
        <w:t>собственный</w:t>
      </w:r>
      <w:proofErr w:type="gramEnd"/>
    </w:p>
    <w:p w14:paraId="6B87D076" w14:textId="147813DF" w:rsidR="00313E1B" w:rsidRPr="002B0D45" w:rsidRDefault="00313E1B" w:rsidP="00BD69A2">
      <w:pPr>
        <w:pStyle w:val="a6"/>
        <w:autoSpaceDE w:val="0"/>
        <w:autoSpaceDN w:val="0"/>
        <w:adjustRightInd w:val="0"/>
        <w:spacing w:after="0" w:line="240" w:lineRule="auto"/>
        <w:ind w:left="0" w:firstLine="709"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2B0D45">
        <w:rPr>
          <w:rFonts w:ascii="Times New Roman" w:eastAsia="Calibri" w:hAnsi="Times New Roman" w:cs="Times New Roman"/>
          <w:sz w:val="28"/>
          <w:szCs w:val="28"/>
        </w:rPr>
        <w:t xml:space="preserve">вклад в деятельность группы, проводить самооценку уровня личных учебных достижений; </w:t>
      </w:r>
    </w:p>
    <w:p w14:paraId="545528BD" w14:textId="77777777" w:rsidR="00313E1B" w:rsidRPr="002B0D45" w:rsidRDefault="00313E1B" w:rsidP="00BD69A2">
      <w:pPr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D45">
        <w:rPr>
          <w:rFonts w:ascii="Times New Roman" w:eastAsia="Calibri" w:hAnsi="Times New Roman" w:cs="Times New Roman"/>
          <w:sz w:val="28"/>
          <w:szCs w:val="28"/>
        </w:rPr>
        <w:t xml:space="preserve">- формирование приёмов работы с информацией, что включает в себя умения поиска и отбора источников информации в соответствии с учебной задачей, а также понимание информации, представленной в различной знаковой форме – в виде таблиц, диаграмм, графиков, рисунков и др.; </w:t>
      </w:r>
    </w:p>
    <w:p w14:paraId="6208CDD3" w14:textId="77777777" w:rsidR="00313E1B" w:rsidRPr="002B0D45" w:rsidRDefault="00313E1B" w:rsidP="00BD69A2">
      <w:pPr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B0D45">
        <w:rPr>
          <w:rFonts w:ascii="Times New Roman" w:eastAsia="Calibri" w:hAnsi="Times New Roman" w:cs="Times New Roman"/>
          <w:sz w:val="28"/>
          <w:szCs w:val="28"/>
        </w:rPr>
        <w:t xml:space="preserve">- развитие коммуникативных умений и овладение опытом межличностной коммуникации, корректное ведение диалога и участие в дискуссии, а также участие в работе группы в соответствии с обозначенной ролью. </w:t>
      </w:r>
    </w:p>
    <w:p w14:paraId="06CCF877" w14:textId="77777777" w:rsidR="00313E1B" w:rsidRPr="002B0D45" w:rsidRDefault="00313E1B" w:rsidP="00BD69A2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D4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Предметные результаты: </w:t>
      </w:r>
    </w:p>
    <w:p w14:paraId="0064946C" w14:textId="77777777" w:rsidR="00313E1B" w:rsidRPr="002B0D45" w:rsidRDefault="00313E1B" w:rsidP="00BD69A2">
      <w:pPr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D4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- ценностно-ориентационная сфера </w:t>
      </w:r>
      <w:r w:rsidRPr="002B0D45">
        <w:rPr>
          <w:rFonts w:ascii="Times New Roman" w:eastAsia="Calibri" w:hAnsi="Times New Roman" w:cs="Times New Roman"/>
          <w:sz w:val="28"/>
          <w:szCs w:val="28"/>
        </w:rPr>
        <w:t xml:space="preserve">– формирование  представлений о взаимодействиях между человеком и техникой, как важнейшем элементе культурного опыта человечества; </w:t>
      </w:r>
    </w:p>
    <w:p w14:paraId="2D9EA6A3" w14:textId="77777777" w:rsidR="00313E1B" w:rsidRPr="002B0D45" w:rsidRDefault="00313E1B" w:rsidP="00BD69A2">
      <w:pPr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D4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- познавательная сфера </w:t>
      </w:r>
      <w:r w:rsidRPr="002B0D45">
        <w:rPr>
          <w:rFonts w:ascii="Times New Roman" w:eastAsia="Calibri" w:hAnsi="Times New Roman" w:cs="Times New Roman"/>
          <w:sz w:val="28"/>
          <w:szCs w:val="28"/>
        </w:rPr>
        <w:t xml:space="preserve">- формирование элементарных исследовательских умений; применение полученных знаний и умений для решения практических задач в повседневной жизни; </w:t>
      </w:r>
    </w:p>
    <w:p w14:paraId="3A6B85EC" w14:textId="77777777" w:rsidR="00313E1B" w:rsidRPr="002B0D45" w:rsidRDefault="00313E1B" w:rsidP="00BD69A2">
      <w:pPr>
        <w:autoSpaceDE w:val="0"/>
        <w:autoSpaceDN w:val="0"/>
        <w:adjustRightInd w:val="0"/>
        <w:spacing w:after="0" w:line="240" w:lineRule="auto"/>
        <w:ind w:firstLine="709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D4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- трудовая сфера </w:t>
      </w:r>
      <w:r w:rsidRPr="002B0D45">
        <w:rPr>
          <w:rFonts w:ascii="Times New Roman" w:eastAsia="Calibri" w:hAnsi="Times New Roman" w:cs="Times New Roman"/>
          <w:sz w:val="28"/>
          <w:szCs w:val="28"/>
        </w:rPr>
        <w:t>– владение навыками работы различными инструментами в процессе изготовления моделей.</w:t>
      </w:r>
    </w:p>
    <w:p w14:paraId="49FD7444" w14:textId="77777777" w:rsidR="00675A5E" w:rsidRPr="002B0D45" w:rsidRDefault="00675A5E" w:rsidP="00BD69A2">
      <w:pPr>
        <w:autoSpaceDE w:val="0"/>
        <w:autoSpaceDN w:val="0"/>
        <w:adjustRightInd w:val="0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624420" w14:textId="77777777" w:rsidR="00675A5E" w:rsidRPr="002B0D45" w:rsidRDefault="00675A5E" w:rsidP="00BD69A2">
      <w:pPr>
        <w:tabs>
          <w:tab w:val="left" w:pos="3705"/>
          <w:tab w:val="center" w:pos="5456"/>
        </w:tabs>
        <w:ind w:left="4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Раздел № 2 «Комплекс организационно-педагогических условий»</w:t>
      </w:r>
    </w:p>
    <w:p w14:paraId="23DC36ED" w14:textId="77777777" w:rsidR="00675A5E" w:rsidRPr="002B0D45" w:rsidRDefault="00EA0B06" w:rsidP="00BD69A2">
      <w:pPr>
        <w:tabs>
          <w:tab w:val="left" w:pos="19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2B0D45">
        <w:rPr>
          <w:rFonts w:ascii="Times New Roman" w:hAnsi="Times New Roman"/>
          <w:b/>
          <w:sz w:val="28"/>
          <w:szCs w:val="20"/>
          <w:lang w:eastAsia="ru-RU"/>
        </w:rPr>
        <w:t xml:space="preserve">2.1. </w:t>
      </w:r>
      <w:r w:rsidR="00675A5E" w:rsidRPr="002B0D45">
        <w:rPr>
          <w:rFonts w:ascii="Times New Roman" w:hAnsi="Times New Roman"/>
          <w:b/>
          <w:sz w:val="28"/>
          <w:szCs w:val="20"/>
          <w:lang w:eastAsia="ru-RU"/>
        </w:rPr>
        <w:t>Календарный учебный график 1-го года обучения</w:t>
      </w:r>
    </w:p>
    <w:p w14:paraId="5233D785" w14:textId="77777777" w:rsidR="00675A5E" w:rsidRPr="002B0D45" w:rsidRDefault="00675A5E" w:rsidP="00675A5E">
      <w:pPr>
        <w:tabs>
          <w:tab w:val="left" w:pos="19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0D45">
        <w:rPr>
          <w:rFonts w:ascii="Times New Roman" w:hAnsi="Times New Roman"/>
          <w:b/>
          <w:sz w:val="28"/>
          <w:szCs w:val="28"/>
          <w:lang w:eastAsia="ru-RU"/>
        </w:rPr>
        <w:t>Модуль 1</w:t>
      </w:r>
    </w:p>
    <w:tbl>
      <w:tblPr>
        <w:tblW w:w="97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1560"/>
        <w:gridCol w:w="1701"/>
        <w:gridCol w:w="992"/>
        <w:gridCol w:w="850"/>
        <w:gridCol w:w="1134"/>
        <w:gridCol w:w="10"/>
      </w:tblGrid>
      <w:tr w:rsidR="002B0D45" w:rsidRPr="002B0D45" w14:paraId="5320A9D0" w14:textId="77777777" w:rsidTr="00BD69A2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F6B7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№ 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8574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 xml:space="preserve">Тема </w:t>
            </w:r>
          </w:p>
          <w:p w14:paraId="31F464BF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B04F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Форма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6DA9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Форма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D79D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B0D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 планируемая (число месяц)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9F78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B0D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фактическая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749D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B0D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Причина изменения даты</w:t>
            </w:r>
          </w:p>
        </w:tc>
      </w:tr>
      <w:tr w:rsidR="002B0D45" w:rsidRPr="002B0D45" w14:paraId="6902B6FF" w14:textId="77777777" w:rsidTr="00BD69A2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774B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2CD8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Введение в программу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47F1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Комбинированная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AA90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Диагностика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3120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7829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8714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31419F1D" w14:textId="77777777" w:rsidTr="00BD69A2">
        <w:trPr>
          <w:gridAfter w:val="1"/>
          <w:wAfter w:w="10" w:type="dxa"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3F56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 xml:space="preserve">2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92E5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Составные части летательных аппаратов.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2E10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Комбинированная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F19C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A052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61E6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94EA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B0D45" w:rsidRPr="002B0D45" w14:paraId="47C6D0CC" w14:textId="77777777" w:rsidTr="00BD69A2">
        <w:trPr>
          <w:gridAfter w:val="1"/>
          <w:wAfter w:w="10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E7AA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2D37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Основные теории полета</w:t>
            </w:r>
          </w:p>
          <w:p w14:paraId="31506342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B15E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Комбинированная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4D8C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CB01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A25B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515A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30E337CD" w14:textId="77777777" w:rsidTr="00BD69A2">
        <w:trPr>
          <w:gridAfter w:val="1"/>
          <w:wAfter w:w="10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F98D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6F17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Краткий исторический очерк изобретения и развития воздушных змеев. Применение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892A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F8DB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D948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4BF8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0E09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B0D45" w:rsidRPr="002B0D45" w14:paraId="45941ABD" w14:textId="77777777" w:rsidTr="00BD69A2">
        <w:trPr>
          <w:gridAfter w:val="1"/>
          <w:wAfter w:w="10" w:type="dxa"/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86B9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131E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Виды змеев. Составные части. Простейший змей «Летун»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2A4E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Комбинированная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EC52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D48B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884D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C778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B0D45" w:rsidRPr="002B0D45" w14:paraId="2793999A" w14:textId="77777777" w:rsidTr="00BD69A2">
        <w:trPr>
          <w:gridAfter w:val="1"/>
          <w:wAfter w:w="10" w:type="dxa"/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9DD3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8755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Копировка и перерисовка отдельных видов змеев.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C65B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8247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A2E0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5759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C15A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B0D45" w:rsidRPr="002B0D45" w14:paraId="187E4545" w14:textId="77777777" w:rsidTr="00BD69A2">
        <w:trPr>
          <w:gridAfter w:val="1"/>
          <w:wAfter w:w="10" w:type="dxa"/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5ED1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68C4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Змей «Парус»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162B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Комбинированная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7045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029F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7BD4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6DB3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B0D45" w:rsidRPr="002B0D45" w14:paraId="49AED6A9" w14:textId="77777777" w:rsidTr="00BD69A2">
        <w:trPr>
          <w:gridAfter w:val="1"/>
          <w:wAfter w:w="10" w:type="dxa"/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285B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FF0D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Змей «Парус»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8750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Комбинированная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EFFD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9446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39B2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033B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B0D45" w:rsidRPr="002B0D45" w14:paraId="6903CE8D" w14:textId="77777777" w:rsidTr="00BD69A2">
        <w:trPr>
          <w:gridAfter w:val="1"/>
          <w:wAfter w:w="10" w:type="dxa"/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DE58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C4B7" w14:textId="77777777" w:rsidR="00675A5E" w:rsidRPr="002B0D45" w:rsidRDefault="00675A5E" w:rsidP="008F0063">
            <w:pPr>
              <w:rPr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Силы, действующие на модель в полете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65CB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Комбинированная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D0E5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CB37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D7A5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A689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B0D45" w:rsidRPr="002B0D45" w14:paraId="43E896D7" w14:textId="77777777" w:rsidTr="00BD69A2">
        <w:trPr>
          <w:gridAfter w:val="1"/>
          <w:wAfter w:w="10" w:type="dxa"/>
          <w:trHeight w:val="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EFEE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6F33" w14:textId="77777777" w:rsidR="00675A5E" w:rsidRPr="002B0D45" w:rsidRDefault="00675A5E" w:rsidP="008F0063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Плоский  «Русский змей»</w:t>
            </w:r>
          </w:p>
          <w:p w14:paraId="2422ED64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E486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Комбинированная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E8A9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5829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02A7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3678E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B0D45" w:rsidRPr="002B0D45" w14:paraId="1CF4B495" w14:textId="77777777" w:rsidTr="00BD69A2">
        <w:trPr>
          <w:gridAfter w:val="1"/>
          <w:wAfter w:w="10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9F28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8E56" w14:textId="77777777" w:rsidR="00675A5E" w:rsidRPr="002B0D45" w:rsidRDefault="00675A5E" w:rsidP="008F0063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Плоский  «Русский змей»</w:t>
            </w:r>
          </w:p>
          <w:p w14:paraId="2C9633B0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B47E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Комбинированная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F92D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FE0D" w14:textId="77777777" w:rsidR="00675A5E" w:rsidRPr="002B0D45" w:rsidRDefault="00675A5E" w:rsidP="008F00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163D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0C9A5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B0D45" w:rsidRPr="002B0D45" w14:paraId="28F0A134" w14:textId="77777777" w:rsidTr="00BD69A2">
        <w:trPr>
          <w:gridAfter w:val="1"/>
          <w:wAfter w:w="10" w:type="dxa"/>
          <w:trHeight w:val="1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7258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9F57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Игры с запуском моделей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B2BC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Практическая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9FE1" w14:textId="77777777" w:rsidR="00675A5E" w:rsidRPr="002B0D45" w:rsidRDefault="00675A5E" w:rsidP="008F006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3C73" w14:textId="77777777" w:rsidR="00675A5E" w:rsidRPr="002B0D45" w:rsidRDefault="00675A5E" w:rsidP="008F00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ED14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E0848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B0D45" w:rsidRPr="002B0D45" w14:paraId="1ECB0095" w14:textId="77777777" w:rsidTr="00BD69A2">
        <w:trPr>
          <w:gridAfter w:val="1"/>
          <w:wAfter w:w="10" w:type="dxa"/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02B6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CA25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История изобретения, назначение. Виды, составные части парашюта.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D8F8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Комбинированная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484F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CA9A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4FDD" w14:textId="77777777" w:rsidR="00675A5E" w:rsidRPr="002B0D45" w:rsidRDefault="00675A5E" w:rsidP="008F00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8390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B0D45" w:rsidRPr="002B0D45" w14:paraId="4D7E2849" w14:textId="77777777" w:rsidTr="00BD69A2">
        <w:trPr>
          <w:gridAfter w:val="1"/>
          <w:wAfter w:w="10" w:type="dxa"/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22BA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282A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Перерисовка  и копировка различных видов парашютов.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B0FE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E308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6CD2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76FA3" w14:textId="77777777" w:rsidR="00675A5E" w:rsidRPr="002B0D45" w:rsidRDefault="00675A5E" w:rsidP="008F00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6F26E4B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B0D45" w:rsidRPr="002B0D45" w14:paraId="6EA74787" w14:textId="77777777" w:rsidTr="00BD69A2">
        <w:trPr>
          <w:gridAfter w:val="1"/>
          <w:wAfter w:w="10" w:type="dxa"/>
          <w:trHeight w:val="8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47DE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F733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Парашют из бумаги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3A91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9AC0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9BEE" w14:textId="77777777" w:rsidR="00675A5E" w:rsidRPr="002B0D45" w:rsidRDefault="00675A5E" w:rsidP="008F00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CDAF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6C59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B0D45" w:rsidRPr="002B0D45" w14:paraId="2988B91D" w14:textId="77777777" w:rsidTr="00BD69A2">
        <w:trPr>
          <w:gridAfter w:val="1"/>
          <w:wAfter w:w="10" w:type="dxa"/>
          <w:trHeight w:val="8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04E6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B2F6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Парашют из целлофана.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652E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5912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ECB2" w14:textId="77777777" w:rsidR="00675A5E" w:rsidRPr="002B0D45" w:rsidRDefault="00675A5E" w:rsidP="008F00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2462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9487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B0D45" w:rsidRPr="002B0D45" w14:paraId="3735832F" w14:textId="77777777" w:rsidTr="00BD69A2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5E9B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4EAE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Силы, действующие на парашют в полете.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321D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Комбинированная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789F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4FCB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507" w14:textId="77777777" w:rsidR="00675A5E" w:rsidRPr="002B0D45" w:rsidRDefault="00675A5E" w:rsidP="008F00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25EB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B0D45" w:rsidRPr="002B0D45" w14:paraId="6220336C" w14:textId="77777777" w:rsidTr="00BD69A2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819C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07D9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Запуски, игры. Тестирование.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094B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Практическая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46A9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6EA7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CB6B" w14:textId="77777777" w:rsidR="00675A5E" w:rsidRPr="002B0D45" w:rsidRDefault="00675A5E" w:rsidP="008F00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B50A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B0D45" w:rsidRPr="002B0D45" w14:paraId="46796D33" w14:textId="77777777" w:rsidTr="00BD69A2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9A91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6878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История развития, изобретения планеров. </w:t>
            </w:r>
            <w:r w:rsidRPr="002B0D45">
              <w:rPr>
                <w:rFonts w:ascii="Times New Roman" w:hAnsi="Times New Roman"/>
                <w:lang w:eastAsia="ru-RU"/>
              </w:rPr>
              <w:lastRenderedPageBreak/>
              <w:t>Применение, виды планеров, составные части.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9B7D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lastRenderedPageBreak/>
              <w:t>Комбинированная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C05C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5ADF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E180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9FBA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B0D45" w:rsidRPr="002B0D45" w14:paraId="67416193" w14:textId="77777777" w:rsidTr="00BD69A2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1412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lastRenderedPageBreak/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C883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Перерисовка  и копировка отдельных видов планеров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187C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5783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3035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1F24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A9A2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B0D45" w:rsidRPr="002B0D45" w14:paraId="31AD8630" w14:textId="77777777" w:rsidTr="00BD69A2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274F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D28C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Технология изготовления моделей планеров из картона, ватмана, пенопласта Изготовления планера «Птица»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1E53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Комбинированная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2B58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BCF7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1C15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2EFD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B0D45" w:rsidRPr="002B0D45" w14:paraId="5F5F86DD" w14:textId="77777777" w:rsidTr="00BD69A2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B6F4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8E7A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Силы, действующие на модель в полете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9E02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Комбинированная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9BB4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253A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FDF0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87D4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B0D45" w:rsidRPr="002B0D45" w14:paraId="584F5C02" w14:textId="77777777" w:rsidTr="00BD69A2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A4A0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7C45" w14:textId="77777777" w:rsidR="00675A5E" w:rsidRPr="002B0D45" w:rsidRDefault="00675A5E" w:rsidP="008F0063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Модель планера</w:t>
            </w:r>
          </w:p>
          <w:p w14:paraId="31313D82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«Аист»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60EB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Практическая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F628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2DC0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1B0F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CF1D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B0D45" w:rsidRPr="002B0D45" w14:paraId="7A474007" w14:textId="77777777" w:rsidTr="00BD69A2">
        <w:trPr>
          <w:gridAfter w:val="1"/>
          <w:wAfter w:w="10" w:type="dxa"/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95B6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50EA" w14:textId="77777777" w:rsidR="00675A5E" w:rsidRPr="002B0D45" w:rsidRDefault="00675A5E" w:rsidP="008F0063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Модель планера</w:t>
            </w:r>
          </w:p>
          <w:p w14:paraId="08CA0D22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«Планер - ракета П. </w:t>
            </w:r>
            <w:proofErr w:type="spellStart"/>
            <w:r w:rsidRPr="002B0D45">
              <w:rPr>
                <w:rFonts w:ascii="Times New Roman" w:hAnsi="Times New Roman"/>
                <w:lang w:eastAsia="ru-RU"/>
              </w:rPr>
              <w:t>Хенника</w:t>
            </w:r>
            <w:proofErr w:type="spellEnd"/>
            <w:r w:rsidRPr="002B0D45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8906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Практическая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8372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8534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FF19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2870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B0D45" w:rsidRPr="002B0D45" w14:paraId="1B5EF58F" w14:textId="77777777" w:rsidTr="00BD69A2">
        <w:trPr>
          <w:gridAfter w:val="1"/>
          <w:wAfter w:w="10" w:type="dxa"/>
          <w:trHeight w:val="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49C0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124E" w14:textId="77777777" w:rsidR="00675A5E" w:rsidRPr="002B0D45" w:rsidRDefault="00675A5E" w:rsidP="008F0063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Модель планера</w:t>
            </w:r>
          </w:p>
          <w:p w14:paraId="432D2615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« Планер - ракета П. </w:t>
            </w:r>
            <w:proofErr w:type="spellStart"/>
            <w:r w:rsidRPr="002B0D45">
              <w:rPr>
                <w:rFonts w:ascii="Times New Roman" w:hAnsi="Times New Roman"/>
                <w:lang w:eastAsia="ru-RU"/>
              </w:rPr>
              <w:t>Хенника</w:t>
            </w:r>
            <w:proofErr w:type="spellEnd"/>
            <w:r w:rsidRPr="002B0D45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D51D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Практическая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7913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A8F1" w14:textId="77777777" w:rsidR="00675A5E" w:rsidRPr="002B0D45" w:rsidRDefault="00675A5E" w:rsidP="008F00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F3A1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254D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69520CE6" w14:textId="77777777" w:rsidTr="00BD69A2">
        <w:trPr>
          <w:gridAfter w:val="1"/>
          <w:wAfter w:w="10" w:type="dxa"/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28B9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F667" w14:textId="77777777" w:rsidR="00675A5E" w:rsidRPr="002B0D45" w:rsidRDefault="00675A5E" w:rsidP="008F0063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Модель планера</w:t>
            </w:r>
          </w:p>
          <w:p w14:paraId="3DFECC46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« Учебный планер КАИ»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60D5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CF8D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3DF2" w14:textId="77777777" w:rsidR="00675A5E" w:rsidRPr="002B0D45" w:rsidRDefault="00675A5E" w:rsidP="008F00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5211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3841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74EFC0AC" w14:textId="77777777" w:rsidTr="00BD69A2">
        <w:trPr>
          <w:gridAfter w:val="1"/>
          <w:wAfter w:w="10" w:type="dxa"/>
          <w:trHeight w:val="1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B3FE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C1FC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Самостоятельная разработка моделей планера с разными формами крыла, их расположение на фюзеляже, разными формами киля и стабилизатора.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A88E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Комбинированная</w:t>
            </w:r>
          </w:p>
          <w:p w14:paraId="48FB186B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89A0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  <w:p w14:paraId="5180A746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4F9E14B3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02EC" w14:textId="77777777" w:rsidR="00675A5E" w:rsidRPr="002B0D45" w:rsidRDefault="00675A5E" w:rsidP="008F00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0728" w14:textId="77777777" w:rsidR="00675A5E" w:rsidRPr="002B0D45" w:rsidRDefault="00675A5E" w:rsidP="008F00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40E8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529A1F55" w14:textId="77777777" w:rsidTr="00BD69A2">
        <w:trPr>
          <w:gridAfter w:val="1"/>
          <w:wAfter w:w="10" w:type="dxa"/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86C3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BF7B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Самостоятельная разработка моделей планера с разными формами крыла, их расположение на фюзеляже, разными формами киля и стабилизатора.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A6F4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Практическая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AD3E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  <w:p w14:paraId="6C82EBC0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759B28D8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EFA9" w14:textId="77777777" w:rsidR="00675A5E" w:rsidRPr="002B0D45" w:rsidRDefault="00675A5E" w:rsidP="008F00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16B6" w14:textId="77777777" w:rsidR="00675A5E" w:rsidRPr="002B0D45" w:rsidRDefault="00675A5E" w:rsidP="008F00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28AC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4A0E494E" w14:textId="77777777" w:rsidTr="00BD69A2">
        <w:trPr>
          <w:gridAfter w:val="1"/>
          <w:wAfter w:w="10" w:type="dxa"/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D957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DA2B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Самостоятельная разработка моделей планера с разными формами крыла, их расположение на фюзеляже, разными формами киля и стабилизатора.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44F6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Практическая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8B0C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  <w:p w14:paraId="05714AF7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6655A618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C1AE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1DAE" w14:textId="77777777" w:rsidR="00675A5E" w:rsidRPr="002B0D45" w:rsidRDefault="00675A5E" w:rsidP="008F00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8496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6C9A805C" w14:textId="77777777" w:rsidTr="00BD69A2">
        <w:trPr>
          <w:gridAfter w:val="1"/>
          <w:wAfter w:w="10" w:type="dxa"/>
          <w:trHeight w:val="1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14DF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7931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Самостоятельная разработка моделей планера с разными формами крыла, их расположение на фюзеляже, разными формами киля и стабилизатора.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1FE6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7EE3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  <w:p w14:paraId="55AABD7B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EA8F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F60" w14:textId="77777777" w:rsidR="00675A5E" w:rsidRPr="002B0D45" w:rsidRDefault="00675A5E" w:rsidP="008F00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A541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70C5782F" w14:textId="77777777" w:rsidTr="00BD69A2">
        <w:trPr>
          <w:gridAfter w:val="1"/>
          <w:wAfter w:w="10" w:type="dxa"/>
          <w:trHeight w:val="9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29C7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A7E9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Самостоятельная разработка моделей планера с разными формами крыла, их расположение на фюзеляже, разными формами киля и стабилизатора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6FC9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3934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  <w:p w14:paraId="013448CD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89D5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9469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51E5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2A5F8775" w14:textId="77777777" w:rsidTr="00BD69A2">
        <w:trPr>
          <w:gridAfter w:val="1"/>
          <w:wAfter w:w="10" w:type="dxa"/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938A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lastRenderedPageBreak/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07B3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Игры с запуском моделей.  </w:t>
            </w:r>
          </w:p>
          <w:p w14:paraId="1DB92D74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Диагностика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834B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D161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36C0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4CA7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6188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643A27F1" w14:textId="77777777" w:rsidTr="00BD69A2">
        <w:trPr>
          <w:trHeight w:val="555"/>
        </w:trPr>
        <w:tc>
          <w:tcPr>
            <w:tcW w:w="9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6075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7A6D30E2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49F939C6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  <w:lang w:eastAsia="ru-RU"/>
              </w:rPr>
            </w:pPr>
            <w:r w:rsidRPr="002B0D45">
              <w:rPr>
                <w:rFonts w:ascii="Times New Roman" w:hAnsi="Times New Roman"/>
                <w:b/>
                <w:sz w:val="28"/>
                <w:szCs w:val="20"/>
                <w:lang w:eastAsia="ru-RU"/>
              </w:rPr>
              <w:t>Календарный учебный график 1-го года обучения</w:t>
            </w:r>
          </w:p>
          <w:p w14:paraId="792A3B84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B0D4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Модуль 2</w:t>
            </w:r>
          </w:p>
        </w:tc>
      </w:tr>
      <w:tr w:rsidR="002B0D45" w:rsidRPr="002B0D45" w14:paraId="525C2331" w14:textId="77777777" w:rsidTr="00BD69A2">
        <w:trPr>
          <w:gridAfter w:val="1"/>
          <w:wAfter w:w="10" w:type="dxa"/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4575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6B79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Введение в программу. Инструктаж по Т.Б.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F637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Комбинированная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A686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36FA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D590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A663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19DC7A05" w14:textId="77777777" w:rsidTr="00BD69A2">
        <w:trPr>
          <w:gridAfter w:val="1"/>
          <w:wAfter w:w="10" w:type="dxa"/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F920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10CC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Краткий исторический очерк развития самолетостроения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4995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Комбинированная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D369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4DC5" w14:textId="77777777" w:rsidR="00675A5E" w:rsidRPr="002B0D45" w:rsidRDefault="00675A5E" w:rsidP="008F00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443F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223E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324B4165" w14:textId="77777777" w:rsidTr="00BD69A2">
        <w:trPr>
          <w:gridAfter w:val="1"/>
          <w:wAfter w:w="10" w:type="dxa"/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CEF5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6F3D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Применение, виды, составные части. Технология изготовления простейших моделей самолетов из бумаги, картона, пенопласта. Модели: «Муха», «Фантик»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2FA8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Комбинированная</w:t>
            </w:r>
          </w:p>
          <w:p w14:paraId="25DE1839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1487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  <w:p w14:paraId="38A4665F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15F8107F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A4A3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EC84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3B9F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50408E6E" w14:textId="77777777" w:rsidTr="00BD69A2">
        <w:trPr>
          <w:gridAfter w:val="1"/>
          <w:wAfter w:w="10" w:type="dxa"/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8920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4467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Применение, виды, составные части. Технология изготовления простейших моделей самолетов из бумаги, картона, пенопласта. Модели: «Муха», «Фантик»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EA99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Комбинированная</w:t>
            </w:r>
          </w:p>
          <w:p w14:paraId="6369DED9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6F9720EB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BB67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  <w:p w14:paraId="2FE024C7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44EFAF46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E71F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702C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0EA5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7EAB7E5D" w14:textId="77777777" w:rsidTr="00BD69A2">
        <w:trPr>
          <w:gridAfter w:val="1"/>
          <w:wAfter w:w="10" w:type="dxa"/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FE88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88CF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Силы и условия, действующие на самолет и модели в полете.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7280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Комбинированная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5160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7E2F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8E4B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9615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5B8FB631" w14:textId="77777777" w:rsidTr="00BD69A2">
        <w:trPr>
          <w:gridAfter w:val="1"/>
          <w:wAfter w:w="10" w:type="dxa"/>
          <w:trHeight w:val="7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B4B7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9EEF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Перерисовка  и копировка отдельных видов самолетов  в альбом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F11D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F1E0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</w:t>
            </w:r>
          </w:p>
          <w:p w14:paraId="3D370075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596E" w14:textId="77777777" w:rsidR="00675A5E" w:rsidRPr="002B0D45" w:rsidRDefault="00675A5E" w:rsidP="008F00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8B08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82FC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16E63041" w14:textId="77777777" w:rsidTr="00BD69A2">
        <w:trPr>
          <w:gridAfter w:val="1"/>
          <w:wAfter w:w="10" w:type="dxa"/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5BEE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830B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Модели: ПЕ-2, УТ-2, ИЛ-2, ТУ-202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FEB5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4B0F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481C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FC7D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2898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1E0C1F1B" w14:textId="77777777" w:rsidTr="00BD69A2">
        <w:trPr>
          <w:gridAfter w:val="1"/>
          <w:wAfter w:w="10" w:type="dxa"/>
          <w:trHeight w:val="10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E9B5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9229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Модели: ПЕ-2, УТ-2, ИЛ-2, ТУ-202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D45B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A05D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12E8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49B0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C512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391D5C2F" w14:textId="77777777" w:rsidTr="00BD69A2">
        <w:trPr>
          <w:gridAfter w:val="1"/>
          <w:wAfter w:w="10" w:type="dxa"/>
          <w:trHeight w:val="10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00EF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BE86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Модели: ПЕ-2, УТ-2, ИЛ-2, ТУ-202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CB28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AB61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66CE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BA04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E260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5BC53CC1" w14:textId="77777777" w:rsidTr="00BD69A2">
        <w:trPr>
          <w:gridAfter w:val="1"/>
          <w:wAfter w:w="10" w:type="dxa"/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52B6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EF94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Модели: ПЕ-2, УТ-2, ИЛ-2, ТУ-202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C3FA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2509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B497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FB65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12CE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31D5C146" w14:textId="77777777" w:rsidTr="00BD69A2">
        <w:trPr>
          <w:gridAfter w:val="1"/>
          <w:wAfter w:w="10" w:type="dxa"/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A2BD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F259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Модели: ПЕ-2, УТ-2, ИЛ-2, ТУ-202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F0F6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E2C9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158F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CEF0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ABAD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3E4E8CB8" w14:textId="77777777" w:rsidTr="00BD69A2">
        <w:trPr>
          <w:gridAfter w:val="1"/>
          <w:wAfter w:w="10" w:type="dxa"/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6176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CD33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Объёмные бумажные модели самолетов: СУ-27, МИГ-15</w:t>
            </w:r>
          </w:p>
          <w:p w14:paraId="37FBF592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A5EC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3E4D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FB92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E397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B945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6CDEB7E1" w14:textId="77777777" w:rsidTr="00BD69A2">
        <w:trPr>
          <w:gridAfter w:val="1"/>
          <w:wAfter w:w="10" w:type="dxa"/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4F93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A759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Объёмные бумажные модели самолетов: СУ-27, МИГ-15</w:t>
            </w:r>
          </w:p>
          <w:p w14:paraId="1C96DF38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31AC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7484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CE69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5F8C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49B1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366C33F2" w14:textId="77777777" w:rsidTr="00BD69A2">
        <w:trPr>
          <w:gridAfter w:val="1"/>
          <w:wAfter w:w="10" w:type="dxa"/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35DD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3454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Объёмные бумажные модели </w:t>
            </w:r>
            <w:r w:rsidRPr="002B0D45">
              <w:rPr>
                <w:rFonts w:ascii="Times New Roman" w:hAnsi="Times New Roman"/>
                <w:lang w:eastAsia="ru-RU"/>
              </w:rPr>
              <w:lastRenderedPageBreak/>
              <w:t>самолетов: СУ-27, МИГ-15</w:t>
            </w:r>
          </w:p>
          <w:p w14:paraId="5E305A92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8E00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lastRenderedPageBreak/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4C3F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Беседа, </w:t>
            </w:r>
            <w:r w:rsidRPr="002B0D45">
              <w:rPr>
                <w:rFonts w:ascii="Times New Roman" w:hAnsi="Times New Roman"/>
                <w:lang w:eastAsia="ru-RU"/>
              </w:rPr>
              <w:lastRenderedPageBreak/>
              <w:t>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FA35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AB54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9AD1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7E12531C" w14:textId="77777777" w:rsidTr="00BD69A2">
        <w:trPr>
          <w:gridAfter w:val="1"/>
          <w:wAfter w:w="10" w:type="dxa"/>
          <w:trHeight w:val="1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93AB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lastRenderedPageBreak/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EF45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Объёмные бумажные модели самолетов: СУ-27, МИГ-15</w:t>
            </w:r>
          </w:p>
          <w:p w14:paraId="549A167D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8CF5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5AC9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AB50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CAD1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9AF5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33A714FD" w14:textId="77777777" w:rsidTr="00BD69A2">
        <w:trPr>
          <w:gridAfter w:val="1"/>
          <w:wAfter w:w="10" w:type="dxa"/>
          <w:trHeight w:val="1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5C86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4430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Самостоятельная разработка моделей самолетов с различными формами крыла, киля, стабилизатора и их моделирование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D888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8CE1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8BC6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0478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4BC1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6532735A" w14:textId="77777777" w:rsidTr="00BD69A2">
        <w:trPr>
          <w:gridAfter w:val="1"/>
          <w:wAfter w:w="10" w:type="dxa"/>
          <w:trHeight w:val="1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FAB7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F8EC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Самостоятельная разработка моделей самолетов с различными формами крыла, киля, стабилизатора и их моделирование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69A7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DF13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  <w:p w14:paraId="3493803E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A809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2F1E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8789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6D7A4986" w14:textId="77777777" w:rsidTr="00BD69A2">
        <w:trPr>
          <w:gridAfter w:val="1"/>
          <w:wAfter w:w="10" w:type="dxa"/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22B4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3984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Самостоятельная разработка моделей самолетов с различными формами крыла, киля, стабилизатора и их моделирование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6CE6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7544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  <w:p w14:paraId="76C89701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F163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055B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5C35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30BFF859" w14:textId="77777777" w:rsidTr="00BD69A2">
        <w:trPr>
          <w:gridAfter w:val="1"/>
          <w:wAfter w:w="10" w:type="dxa"/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8595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47D3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Самостоятельная разработка моделей самолетов с различными формами крыла, киля, стабилизатора и их моделирование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20F4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E611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  <w:p w14:paraId="148AE136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8F96" w14:textId="77777777" w:rsidR="00675A5E" w:rsidRPr="002B0D45" w:rsidRDefault="00675A5E" w:rsidP="008F00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4576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7CC8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0ACF4A5E" w14:textId="77777777" w:rsidTr="00BD69A2">
        <w:trPr>
          <w:gridAfter w:val="1"/>
          <w:wAfter w:w="10" w:type="dxa"/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3331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B5DE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Игры, запуски контрольный тест.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E208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4BB0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Диагностика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5F4C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E7EF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A972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43381BFD" w14:textId="77777777" w:rsidTr="00BD69A2">
        <w:trPr>
          <w:gridAfter w:val="1"/>
          <w:wAfter w:w="10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A45B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1758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Краткий исторический очерк развития ракет.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4E1B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Комбинированная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320F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3189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FE34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FBE4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38C2E2DB" w14:textId="77777777" w:rsidTr="00BD69A2">
        <w:trPr>
          <w:gridAfter w:val="1"/>
          <w:wAfter w:w="10" w:type="dxa"/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A1A9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A7AF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Перерисовка  и копировка отдельных видов ракет в альбом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D5DE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Комбинированная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71B3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C7E2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D324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BBBC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5DAF28FF" w14:textId="77777777" w:rsidTr="00BD69A2">
        <w:trPr>
          <w:gridAfter w:val="1"/>
          <w:wAfter w:w="10" w:type="dxa"/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B0F2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EF08" w14:textId="77777777" w:rsidR="00675A5E" w:rsidRPr="002B0D45" w:rsidRDefault="00675A5E" w:rsidP="008F0063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Виды ракет. Основные элементы ракет и моделей. </w:t>
            </w:r>
          </w:p>
          <w:p w14:paraId="4C9BEBCF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Простейшая плоская модель ракет.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3F3D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Комбинированная</w:t>
            </w:r>
          </w:p>
          <w:p w14:paraId="1530D53D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42FB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</w:t>
            </w:r>
          </w:p>
          <w:p w14:paraId="4D23450A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70C4" w14:textId="77777777" w:rsidR="00675A5E" w:rsidRPr="002B0D45" w:rsidRDefault="00675A5E" w:rsidP="008F00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EAC4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39B1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02648CA4" w14:textId="77777777" w:rsidTr="00BD69A2">
        <w:trPr>
          <w:gridAfter w:val="1"/>
          <w:wAfter w:w="10" w:type="dxa"/>
          <w:trHeight w:val="10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957B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572A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Ракета метательная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CB08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FDE0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398B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41B2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117C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5259C527" w14:textId="77777777" w:rsidTr="00BD69A2">
        <w:trPr>
          <w:gridAfter w:val="1"/>
          <w:wAfter w:w="10" w:type="dxa"/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2F74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5C5C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Объемный кордовый ракетоплан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F4BD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Комбинированная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BCCC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9230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F821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E8C5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70E52A91" w14:textId="77777777" w:rsidTr="00BD69A2">
        <w:trPr>
          <w:gridAfter w:val="1"/>
          <w:wAfter w:w="10" w:type="dxa"/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3F1C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FC20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Ракета с резиновым двигателем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2120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 xml:space="preserve">  </w:t>
            </w: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  <w:r w:rsidRPr="002B0D45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D019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1224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DEB9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2B6A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0325B152" w14:textId="77777777" w:rsidTr="00BD69A2">
        <w:trPr>
          <w:gridAfter w:val="1"/>
          <w:wAfter w:w="10" w:type="dxa"/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EB32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B402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Модель ракеты «</w:t>
            </w:r>
            <w:proofErr w:type="spellStart"/>
            <w:r w:rsidRPr="002B0D45">
              <w:rPr>
                <w:rFonts w:ascii="Times New Roman" w:hAnsi="Times New Roman"/>
                <w:lang w:eastAsia="ru-RU"/>
              </w:rPr>
              <w:t>Интеркосмос</w:t>
            </w:r>
            <w:proofErr w:type="spellEnd"/>
            <w:r w:rsidRPr="002B0D45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7835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 xml:space="preserve">  </w:t>
            </w: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  <w:r w:rsidRPr="002B0D45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6E09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0E82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76C0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A8AC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68F745C1" w14:textId="77777777" w:rsidTr="00BD69A2">
        <w:trPr>
          <w:gridAfter w:val="1"/>
          <w:wAfter w:w="10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3A4E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9FEE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Модель ракеты «</w:t>
            </w:r>
            <w:proofErr w:type="spellStart"/>
            <w:r w:rsidRPr="002B0D45">
              <w:rPr>
                <w:rFonts w:ascii="Times New Roman" w:hAnsi="Times New Roman"/>
                <w:lang w:eastAsia="ru-RU"/>
              </w:rPr>
              <w:t>Интеркосмос</w:t>
            </w:r>
            <w:proofErr w:type="spellEnd"/>
            <w:r w:rsidRPr="002B0D45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0C8E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 xml:space="preserve">  </w:t>
            </w: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  <w:r w:rsidRPr="002B0D45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8C09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2298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D54B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814E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58E388E0" w14:textId="77777777" w:rsidTr="00BD69A2">
        <w:trPr>
          <w:gridAfter w:val="1"/>
          <w:wAfter w:w="10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F4B2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lastRenderedPageBreak/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4CF9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Модель ракеты «</w:t>
            </w:r>
            <w:proofErr w:type="spellStart"/>
            <w:r w:rsidRPr="002B0D45">
              <w:rPr>
                <w:rFonts w:ascii="Times New Roman" w:hAnsi="Times New Roman"/>
                <w:lang w:eastAsia="ru-RU"/>
              </w:rPr>
              <w:t>Интеркосмос</w:t>
            </w:r>
            <w:proofErr w:type="spellEnd"/>
            <w:r w:rsidRPr="002B0D45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AD20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4EBD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5F49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36F4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1AC3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6CEB32B4" w14:textId="77777777" w:rsidTr="00BD69A2">
        <w:trPr>
          <w:gridAfter w:val="1"/>
          <w:wAfter w:w="10" w:type="dxa"/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D1A4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595F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Модель ракеты «</w:t>
            </w:r>
            <w:proofErr w:type="spellStart"/>
            <w:r w:rsidRPr="002B0D45">
              <w:rPr>
                <w:rFonts w:ascii="Times New Roman" w:hAnsi="Times New Roman"/>
                <w:lang w:eastAsia="ru-RU"/>
              </w:rPr>
              <w:t>Интеркосмос</w:t>
            </w:r>
            <w:proofErr w:type="spellEnd"/>
            <w:r w:rsidRPr="002B0D45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4E5B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BF6A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34D9" w14:textId="77777777" w:rsidR="00675A5E" w:rsidRPr="002B0D45" w:rsidRDefault="00675A5E" w:rsidP="008F00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660A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7AFF5530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FE30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24A64754" w14:textId="77777777" w:rsidTr="00BD69A2">
        <w:trPr>
          <w:gridAfter w:val="1"/>
          <w:wAfter w:w="10" w:type="dxa"/>
          <w:trHeight w:val="8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173C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0561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Самостоятельная разработка плоских моделей с разными формами стабилизаторов, головных обтекателей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36FF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Комбинированная</w:t>
            </w:r>
          </w:p>
          <w:p w14:paraId="7ABACFE4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564F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17E6" w14:textId="77777777" w:rsidR="00675A5E" w:rsidRPr="002B0D45" w:rsidRDefault="00675A5E" w:rsidP="008F00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AE7E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7769ECBD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0E1D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78217F07" w14:textId="77777777" w:rsidTr="00BD69A2">
        <w:trPr>
          <w:gridAfter w:val="1"/>
          <w:wAfter w:w="10" w:type="dxa"/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1E5C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75C8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Самостоятельная разработка плоских моделей с разными формами стабилизаторов, головных обтекателей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42A2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Комбинированная</w:t>
            </w:r>
          </w:p>
          <w:p w14:paraId="52683DE8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CD45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7754" w14:textId="77777777" w:rsidR="00675A5E" w:rsidRPr="002B0D45" w:rsidRDefault="00675A5E" w:rsidP="008F00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B240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3F4707D5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5444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3EA1744E" w14:textId="77777777" w:rsidTr="00BD69A2">
        <w:trPr>
          <w:gridAfter w:val="1"/>
          <w:wAfter w:w="10" w:type="dxa"/>
          <w:trHeight w:val="6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36F0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77B8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Игры на запуск. Контрольный тест.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A237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Комбинированная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DFAF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Диагностика</w:t>
            </w:r>
          </w:p>
          <w:p w14:paraId="5F313642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5B36" w14:textId="77777777" w:rsidR="00675A5E" w:rsidRPr="002B0D45" w:rsidRDefault="00675A5E" w:rsidP="008F00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33A2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76B4A1FE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8CCE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09F81E4C" w14:textId="77777777" w:rsidTr="00BD69A2">
        <w:trPr>
          <w:gridAfter w:val="1"/>
          <w:wAfter w:w="10" w:type="dxa"/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BA63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50F1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Краткий исторический очерк развития вертолетостроения.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F362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Комбинированная</w:t>
            </w:r>
          </w:p>
          <w:p w14:paraId="39C4DB88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BD95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DA69" w14:textId="77777777" w:rsidR="00675A5E" w:rsidRPr="002B0D45" w:rsidRDefault="00675A5E" w:rsidP="008F00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F3D1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2D7C7491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1A9097C6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4A24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7D85FC80" w14:textId="77777777" w:rsidTr="00BD69A2">
        <w:trPr>
          <w:gridAfter w:val="1"/>
          <w:wAfter w:w="10" w:type="dxa"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0D93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6A36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Перерисовка и копировка отдельных видов вертолетов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8119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Комбинированная</w:t>
            </w:r>
          </w:p>
          <w:p w14:paraId="4C0849B7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BCB5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</w:t>
            </w:r>
          </w:p>
          <w:p w14:paraId="385453AE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11A8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0C89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1CCAA795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C15E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0550E7A3" w14:textId="77777777" w:rsidTr="00BD69A2">
        <w:trPr>
          <w:gridAfter w:val="1"/>
          <w:wAfter w:w="10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B409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88B9" w14:textId="77777777" w:rsidR="00675A5E" w:rsidRPr="002B0D45" w:rsidRDefault="00675A5E" w:rsidP="008F0063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Основные части вертолёта. Технологии моделирования простейшего летающего плоского вертолёта «Бабочка», «</w:t>
            </w:r>
            <w:proofErr w:type="spellStart"/>
            <w:r w:rsidRPr="002B0D45">
              <w:rPr>
                <w:rFonts w:ascii="Times New Roman" w:hAnsi="Times New Roman"/>
                <w:lang w:eastAsia="ru-RU"/>
              </w:rPr>
              <w:t>Вертушок</w:t>
            </w:r>
            <w:proofErr w:type="spellEnd"/>
            <w:r w:rsidRPr="002B0D45">
              <w:rPr>
                <w:rFonts w:ascii="Times New Roman" w:hAnsi="Times New Roman"/>
                <w:lang w:eastAsia="ru-RU"/>
              </w:rPr>
              <w:t>». Силы и условия, действующие на модель вертолета в полете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F7AD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Комбинированная</w:t>
            </w:r>
          </w:p>
          <w:p w14:paraId="0A7272DB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E837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69B5" w14:textId="77777777" w:rsidR="00675A5E" w:rsidRPr="002B0D45" w:rsidRDefault="00675A5E" w:rsidP="008F00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3BE5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27976C7A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4535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5EE3594E" w14:textId="77777777" w:rsidTr="00BD69A2">
        <w:trPr>
          <w:gridAfter w:val="1"/>
          <w:wAfter w:w="10" w:type="dxa"/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028E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A6C0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Моделирование вертолета МИ-40 из картона (конструктор)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F130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Комбинированная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8552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6E2F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E149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69B0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0CB2C057" w14:textId="77777777" w:rsidTr="00BD69A2">
        <w:trPr>
          <w:gridAfter w:val="1"/>
          <w:wAfter w:w="10" w:type="dxa"/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F368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B01A" w14:textId="77777777" w:rsidR="00675A5E" w:rsidRPr="002B0D45" w:rsidRDefault="00675A5E" w:rsidP="008F0063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Подготовка к городской выставке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AEAF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563B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C310" w14:textId="77777777" w:rsidR="00675A5E" w:rsidRPr="002B0D45" w:rsidRDefault="00675A5E" w:rsidP="008F00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2E67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0D58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3F48430B" w14:textId="77777777" w:rsidTr="00BD69A2">
        <w:trPr>
          <w:gridAfter w:val="1"/>
          <w:wAfter w:w="10" w:type="dxa"/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7524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AE02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Экскурсия в городской метеорологический музей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6AF4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Экскурсия</w:t>
            </w:r>
          </w:p>
          <w:p w14:paraId="394ADF98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929A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E341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0F20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28A5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09D9723C" w14:textId="77777777" w:rsidTr="00BD69A2">
        <w:trPr>
          <w:gridAfter w:val="1"/>
          <w:wAfter w:w="10" w:type="dxa"/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D5A3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A37C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Итоговая диагностика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9AA5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9A88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Диагностика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5781" w14:textId="77777777" w:rsidR="00675A5E" w:rsidRPr="002B0D45" w:rsidRDefault="00675A5E" w:rsidP="008F00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D2B1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C08B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1CAD8046" w14:textId="77777777" w:rsidTr="00BD69A2">
        <w:trPr>
          <w:gridAfter w:val="1"/>
          <w:wAfter w:w="10" w:type="dxa"/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2430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2EB5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DDE7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80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9C0C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2385" w14:textId="77777777" w:rsidR="00675A5E" w:rsidRPr="002B0D45" w:rsidRDefault="00675A5E" w:rsidP="008F0063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70C6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0C08" w14:textId="77777777" w:rsidR="00675A5E" w:rsidRPr="002B0D45" w:rsidRDefault="00675A5E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14:paraId="471ED086" w14:textId="77777777" w:rsidR="00675A5E" w:rsidRPr="002B0D45" w:rsidRDefault="00675A5E" w:rsidP="00675A5E"/>
    <w:p w14:paraId="04328F62" w14:textId="77777777" w:rsidR="00675A5E" w:rsidRPr="002B0D45" w:rsidRDefault="00675A5E" w:rsidP="00675A5E">
      <w:pPr>
        <w:tabs>
          <w:tab w:val="left" w:pos="19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2B0D45">
        <w:rPr>
          <w:rFonts w:ascii="Times New Roman" w:hAnsi="Times New Roman"/>
          <w:b/>
          <w:sz w:val="28"/>
          <w:szCs w:val="20"/>
          <w:lang w:eastAsia="ru-RU"/>
        </w:rPr>
        <w:t>Календарный учебный график 2-го года обучения</w:t>
      </w:r>
    </w:p>
    <w:p w14:paraId="22B348E4" w14:textId="77777777" w:rsidR="00675A5E" w:rsidRPr="002B0D45" w:rsidRDefault="00675A5E" w:rsidP="00675A5E">
      <w:pPr>
        <w:tabs>
          <w:tab w:val="left" w:pos="19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2B0D45">
        <w:rPr>
          <w:rFonts w:ascii="Times New Roman" w:hAnsi="Times New Roman"/>
          <w:b/>
          <w:sz w:val="28"/>
          <w:szCs w:val="20"/>
          <w:lang w:eastAsia="ru-RU"/>
        </w:rPr>
        <w:t>1 модуль</w:t>
      </w:r>
    </w:p>
    <w:tbl>
      <w:tblPr>
        <w:tblW w:w="100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7"/>
        <w:gridCol w:w="2997"/>
        <w:gridCol w:w="1560"/>
        <w:gridCol w:w="1701"/>
        <w:gridCol w:w="992"/>
        <w:gridCol w:w="1134"/>
        <w:gridCol w:w="1086"/>
      </w:tblGrid>
      <w:tr w:rsidR="002B0D45" w:rsidRPr="002B0D45" w14:paraId="17D112AA" w14:textId="77777777" w:rsidTr="00BD69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25B3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№ п\п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19D2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 xml:space="preserve">Тема </w:t>
            </w:r>
          </w:p>
          <w:p w14:paraId="3CF2664E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9015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Форма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55FC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Форма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9503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B0D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 планируемая (число месяц)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86A8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B0D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фактическая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AA75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B0D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Причина изменения даты</w:t>
            </w:r>
          </w:p>
        </w:tc>
      </w:tr>
      <w:tr w:rsidR="002B0D45" w:rsidRPr="002B0D45" w14:paraId="3431077B" w14:textId="77777777" w:rsidTr="00BD69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B429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6FC6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Введение в программу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C177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Комбинированная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D776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Диагностика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8C8E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F062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E6C5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4890347A" w14:textId="77777777" w:rsidTr="00BD69A2">
        <w:trPr>
          <w:trHeight w:val="2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D372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 xml:space="preserve">2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AD7A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</w:rPr>
              <w:t>Составные части летательных аппаратов.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2532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Комбинированная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BD05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11BA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ED28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D02E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B0D45" w:rsidRPr="002B0D45" w14:paraId="3B3D7215" w14:textId="77777777" w:rsidTr="00BD69A2">
        <w:trPr>
          <w:trHeight w:val="2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F5E6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60A1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</w:rPr>
              <w:t>Основы теории полета.</w:t>
            </w:r>
          </w:p>
          <w:p w14:paraId="5CD6E5CA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6667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lastRenderedPageBreak/>
              <w:t>Комбинирова</w:t>
            </w:r>
            <w:r w:rsidRPr="002B0D45">
              <w:rPr>
                <w:rFonts w:ascii="Times New Roman" w:hAnsi="Times New Roman"/>
                <w:lang w:eastAsia="ru-RU"/>
              </w:rPr>
              <w:lastRenderedPageBreak/>
              <w:t>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4619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lastRenderedPageBreak/>
              <w:t xml:space="preserve">Беседа, </w:t>
            </w:r>
            <w:r w:rsidRPr="002B0D45">
              <w:rPr>
                <w:rFonts w:ascii="Times New Roman" w:hAnsi="Times New Roman"/>
                <w:lang w:eastAsia="ru-RU"/>
              </w:rPr>
              <w:lastRenderedPageBreak/>
              <w:t>наблюдение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0E43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10BC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C175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16CDA272" w14:textId="77777777" w:rsidTr="00BD69A2">
        <w:trPr>
          <w:trHeight w:val="2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5B88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lastRenderedPageBreak/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4A52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</w:rPr>
              <w:t>История развития. Виды змеев. Практическое использование, устройство</w:t>
            </w:r>
            <w:r w:rsidRPr="002B0D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046E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Комбинированная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C53A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3709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1C94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181C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B0D45" w:rsidRPr="002B0D45" w14:paraId="459ABD16" w14:textId="77777777" w:rsidTr="00BD69A2">
        <w:trPr>
          <w:trHeight w:val="13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B2B3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5B36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</w:rPr>
              <w:t>Копировка и перерисовка отдельных видов змеев.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0CD1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Комбинированная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A4D6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89C5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3736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FAFE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B0D45" w:rsidRPr="002B0D45" w14:paraId="68E03608" w14:textId="77777777" w:rsidTr="00BD69A2">
        <w:trPr>
          <w:trHeight w:val="13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D486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0939" w14:textId="77777777" w:rsidR="00675A5E" w:rsidRPr="002B0D45" w:rsidRDefault="00675A5E" w:rsidP="00675A5E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Самостоятельная разработка моделей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A2CE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7D2B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CDA3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B916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56C9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B0D45" w:rsidRPr="002B0D45" w14:paraId="533A423A" w14:textId="77777777" w:rsidTr="00BD69A2">
        <w:trPr>
          <w:trHeight w:val="13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C903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7ED0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</w:rPr>
              <w:t>Змей «Монах»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BBD0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Практическая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1AFE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42A4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422E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A5D1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B0D45" w:rsidRPr="002B0D45" w14:paraId="7B4D4156" w14:textId="77777777" w:rsidTr="00BD69A2">
        <w:trPr>
          <w:trHeight w:val="21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9C49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87F8" w14:textId="77777777" w:rsidR="00675A5E" w:rsidRPr="002B0D45" w:rsidRDefault="00675A5E" w:rsidP="00675A5E">
            <w:pPr>
              <w:rPr>
                <w:lang w:eastAsia="ru-RU"/>
              </w:rPr>
            </w:pPr>
            <w:r w:rsidRPr="002B0D45">
              <w:rPr>
                <w:rFonts w:ascii="Times New Roman" w:hAnsi="Times New Roman"/>
              </w:rPr>
              <w:t>Змей «Монах»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FADB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5B28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DED4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47ED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31EF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B0D45" w:rsidRPr="002B0D45" w14:paraId="02D26B12" w14:textId="77777777" w:rsidTr="00BD69A2">
        <w:trPr>
          <w:trHeight w:val="17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8430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20B2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</w:rPr>
              <w:t>Силы, действующие на модель в полете. Змей  «Акробат»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ECA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E1DB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6A6B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7F3C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9FE02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B0D45" w:rsidRPr="002B0D45" w14:paraId="78C4ABEF" w14:textId="77777777" w:rsidTr="00BD69A2">
        <w:trPr>
          <w:trHeight w:val="31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4AEF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91EA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</w:rPr>
              <w:t>Змей  «Акробат»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7561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ECFF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B58C" w14:textId="77777777" w:rsidR="00675A5E" w:rsidRPr="002B0D45" w:rsidRDefault="00675A5E" w:rsidP="00675A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9D91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C981F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B0D45" w:rsidRPr="002B0D45" w14:paraId="774CDC0D" w14:textId="77777777" w:rsidTr="00BD69A2">
        <w:trPr>
          <w:trHeight w:val="117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E563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E0A7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</w:rPr>
              <w:t>«Пятигранный змей»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50C5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Практическая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50D5" w14:textId="77777777" w:rsidR="00675A5E" w:rsidRPr="002B0D45" w:rsidRDefault="00675A5E" w:rsidP="00675A5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EF39" w14:textId="77777777" w:rsidR="00675A5E" w:rsidRPr="002B0D45" w:rsidRDefault="00675A5E" w:rsidP="00675A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0A25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AD5E7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B0D45" w:rsidRPr="002B0D45" w14:paraId="4BD5C5D8" w14:textId="77777777" w:rsidTr="00BD69A2">
        <w:trPr>
          <w:trHeight w:val="16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D675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2A89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</w:rPr>
              <w:t>«Пятигранный змей»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900E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Комбинированная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2B1A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38E5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88BA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11C0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B0D45" w:rsidRPr="002B0D45" w14:paraId="5CF60D95" w14:textId="77777777" w:rsidTr="00BD69A2">
        <w:trPr>
          <w:trHeight w:val="13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DA2A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13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7047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</w:rPr>
              <w:t>«Воздушная почта»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004C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5FC4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BB39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62518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14:paraId="2399C3B7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B0D45" w:rsidRPr="002B0D45" w14:paraId="30DDE374" w14:textId="77777777" w:rsidTr="00BD69A2">
        <w:trPr>
          <w:trHeight w:val="61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FF9E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14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3F39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</w:rPr>
              <w:t>«Воздушная почта»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139F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9128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6F92" w14:textId="77777777" w:rsidR="00675A5E" w:rsidRPr="002B0D45" w:rsidRDefault="00675A5E" w:rsidP="00675A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E4D1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0948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B0D45" w:rsidRPr="002B0D45" w14:paraId="26CC8A47" w14:textId="77777777" w:rsidTr="00BD69A2">
        <w:trPr>
          <w:trHeight w:val="55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99E1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15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242D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</w:rPr>
              <w:t>Игры с запуском моделей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D194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DEB9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55BE" w14:textId="77777777" w:rsidR="00675A5E" w:rsidRPr="002B0D45" w:rsidRDefault="00675A5E" w:rsidP="00675A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41A6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5F2A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B0D45" w:rsidRPr="002B0D45" w14:paraId="637A1CA2" w14:textId="77777777" w:rsidTr="00BD69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8C3B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16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6885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История развития планеров. Перерисовка и копировка различных видов планера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978A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Комбинированная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436D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9293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F368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CD1A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B0D45" w:rsidRPr="002B0D45" w14:paraId="5625F0D3" w14:textId="77777777" w:rsidTr="00BD69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69E9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17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018A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Технология изготовления моделей планеров из картона, ватмана, пенопласта. С действующими и недействующими рулями управления. Изготовление планера «Заря»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C234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Практическая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3222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3C1D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DE75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F1A3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B0D45" w:rsidRPr="002B0D45" w14:paraId="6E8A5DB0" w14:textId="77777777" w:rsidTr="00BD69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BD1A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18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37E1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Изготовление летающих моделей из альбома «Летающие модели планеров».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9DBC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Комбинированная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1DD2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EA1D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38DF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90C9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B0D45" w:rsidRPr="002B0D45" w14:paraId="112612C9" w14:textId="77777777" w:rsidTr="00BD69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0DA4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lastRenderedPageBreak/>
              <w:t>19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2B37" w14:textId="77777777" w:rsidR="00675A5E" w:rsidRPr="002B0D45" w:rsidRDefault="00675A5E" w:rsidP="00675A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D45">
              <w:rPr>
                <w:rFonts w:ascii="Times New Roman" w:hAnsi="Times New Roman"/>
              </w:rPr>
              <w:t>Модель планера «Пират»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A043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2EE3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A0BE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708B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3DF8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B0D45" w:rsidRPr="002B0D45" w14:paraId="34AED12F" w14:textId="77777777" w:rsidTr="00BD69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6BA1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EBAF" w14:textId="77777777" w:rsidR="00675A5E" w:rsidRPr="002B0D45" w:rsidRDefault="00675A5E" w:rsidP="00675A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D45">
              <w:rPr>
                <w:rFonts w:ascii="Times New Roman" w:hAnsi="Times New Roman"/>
              </w:rPr>
              <w:t>Модель планера «Пират»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7D81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8B09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DBEB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A5C1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BFB7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B0D45" w:rsidRPr="002B0D45" w14:paraId="37B37375" w14:textId="77777777" w:rsidTr="00BD69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BBBC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21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F5F6" w14:textId="77777777" w:rsidR="00675A5E" w:rsidRPr="002B0D45" w:rsidRDefault="00675A5E" w:rsidP="00675A5E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Модель планера</w:t>
            </w:r>
          </w:p>
          <w:p w14:paraId="0151AFF8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« Аист -1».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6927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Комбинированная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CF84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D1CC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4697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F3A3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B0D45" w:rsidRPr="002B0D45" w14:paraId="450037F5" w14:textId="77777777" w:rsidTr="00BD69A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0EAA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22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94AD" w14:textId="77777777" w:rsidR="00675A5E" w:rsidRPr="002B0D45" w:rsidRDefault="00675A5E" w:rsidP="00675A5E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Модель планера</w:t>
            </w:r>
          </w:p>
          <w:p w14:paraId="5E60BA0A" w14:textId="77777777" w:rsidR="00675A5E" w:rsidRPr="002B0D45" w:rsidRDefault="00675A5E" w:rsidP="00675A5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« Малыш».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01F3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Практическая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ABD4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DB14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59CC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9E2E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B0D45" w:rsidRPr="002B0D45" w14:paraId="1D12C4A8" w14:textId="77777777" w:rsidTr="00BD69A2">
        <w:trPr>
          <w:trHeight w:val="61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8566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23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7A43" w14:textId="77777777" w:rsidR="00675A5E" w:rsidRPr="002B0D45" w:rsidRDefault="00675A5E" w:rsidP="00675A5E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Модель планера</w:t>
            </w:r>
          </w:p>
          <w:p w14:paraId="5E283EDE" w14:textId="77777777" w:rsidR="00675A5E" w:rsidRPr="002B0D45" w:rsidRDefault="00675A5E" w:rsidP="00675A5E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« Орел».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C561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Практическая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084F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9204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A30E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36BC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B0D45" w:rsidRPr="002B0D45" w14:paraId="492F680C" w14:textId="77777777" w:rsidTr="00BD69A2">
        <w:trPr>
          <w:trHeight w:val="56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2C42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24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C7E8" w14:textId="77777777" w:rsidR="00675A5E" w:rsidRPr="002B0D45" w:rsidRDefault="00675A5E" w:rsidP="00675A5E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Изготовление кордовой модели «Бристоль»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C05B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Практическая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6249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74D8" w14:textId="77777777" w:rsidR="00675A5E" w:rsidRPr="002B0D45" w:rsidRDefault="00675A5E" w:rsidP="00675A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52B7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24ED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198D860E" w14:textId="77777777" w:rsidTr="00BD69A2">
        <w:trPr>
          <w:trHeight w:val="43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66EE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25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98BF" w14:textId="77777777" w:rsidR="00675A5E" w:rsidRPr="002B0D45" w:rsidRDefault="00675A5E" w:rsidP="00675A5E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Изготовление кордовой модели «Биплан»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9A86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D6EE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308C" w14:textId="77777777" w:rsidR="00675A5E" w:rsidRPr="002B0D45" w:rsidRDefault="00675A5E" w:rsidP="00675A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144B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6C3F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2CFB5D38" w14:textId="77777777" w:rsidTr="00BD69A2">
        <w:trPr>
          <w:trHeight w:val="43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8067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26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EDE6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Самостоятельная разработка моделей планеров и их изготовление с подвижными рулями 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5B69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Комбинированная</w:t>
            </w:r>
          </w:p>
          <w:p w14:paraId="56AC903A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ED0B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8F06" w14:textId="77777777" w:rsidR="00675A5E" w:rsidRPr="002B0D45" w:rsidRDefault="00675A5E" w:rsidP="00675A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8C5C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5B38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7044BCB7" w14:textId="77777777" w:rsidTr="00BD69A2">
        <w:trPr>
          <w:trHeight w:val="3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FA25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27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3E3F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Самостоятельная разработка моделей планеров и их изготовление с разными видами килей.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EACE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Практическая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943D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B2DC" w14:textId="77777777" w:rsidR="00675A5E" w:rsidRPr="002B0D45" w:rsidRDefault="00675A5E" w:rsidP="00675A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A5CB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50F5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613AD1B7" w14:textId="77777777" w:rsidTr="00BD69A2">
        <w:trPr>
          <w:trHeight w:val="3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A01C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28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0DBE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Самостоятельная разработка моделей планеров и их изготовление с разными видами фюзеляжа.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F503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Практическая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3667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  <w:p w14:paraId="1C59DDBE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9113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5195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8624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013F9D80" w14:textId="77777777" w:rsidTr="00BD69A2">
        <w:trPr>
          <w:trHeight w:val="3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53FD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29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EA14" w14:textId="77777777" w:rsidR="00675A5E" w:rsidRPr="002B0D45" w:rsidRDefault="00675A5E" w:rsidP="00675A5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Самостоятельная разработка моделей планеров и их изготовление с разными формами крыльев, стабилизатора.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BA96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E49B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FF87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A333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CE78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272F317F" w14:textId="77777777" w:rsidTr="00BD69A2">
        <w:trPr>
          <w:trHeight w:val="15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EB0E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2A5D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Самостоятельная разработка моделей планера с разными формами крыла, их расположение на фюзеляже, разными формами киля и стабилизатора.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128E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97DF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  <w:p w14:paraId="7D200805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A8FE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0358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3676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7FE257EA" w14:textId="77777777" w:rsidTr="00BD69A2">
        <w:trPr>
          <w:trHeight w:val="54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ACCD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31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223E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Экскурсия  в музей «Человек и космос»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8256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E099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</w:t>
            </w:r>
          </w:p>
          <w:p w14:paraId="41FB5919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F650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39EC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EAED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5A1EE2EB" w14:textId="77777777" w:rsidTr="00BD69A2">
        <w:trPr>
          <w:trHeight w:val="51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B9B3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32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CE17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Игры с запуском моделей.  </w:t>
            </w:r>
          </w:p>
          <w:p w14:paraId="2279F577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Диагностика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970B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5F67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ED86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183B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4E27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BD69A2" w14:paraId="1027F66C" w14:textId="77777777" w:rsidTr="00BD69A2">
        <w:trPr>
          <w:trHeight w:val="609"/>
        </w:trPr>
        <w:tc>
          <w:tcPr>
            <w:tcW w:w="10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9091" w14:textId="77777777" w:rsidR="00675A5E" w:rsidRPr="00BD69A2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BD69A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Календарный учебный график 2-го года обучения</w:t>
            </w:r>
          </w:p>
          <w:p w14:paraId="2820DF6C" w14:textId="77777777" w:rsidR="00675A5E" w:rsidRPr="00BD69A2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BD69A2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2 модуль</w:t>
            </w:r>
          </w:p>
        </w:tc>
      </w:tr>
      <w:tr w:rsidR="002B0D45" w:rsidRPr="002B0D45" w14:paraId="66C6D02B" w14:textId="77777777" w:rsidTr="00BD69A2">
        <w:trPr>
          <w:trHeight w:val="3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4BF2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8463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Введение в программу. Инструктаж по ТБ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C560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Комбинированная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ADA5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6E82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235B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2163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74714903" w14:textId="77777777" w:rsidTr="00BD69A2">
        <w:trPr>
          <w:trHeight w:val="5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EF77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lastRenderedPageBreak/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8D01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Техника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6B68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Комбинированная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3AFE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DD52" w14:textId="77777777" w:rsidR="00675A5E" w:rsidRPr="002B0D45" w:rsidRDefault="00675A5E" w:rsidP="00675A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4B5C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F314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46F04819" w14:textId="77777777" w:rsidTr="00BD69A2">
        <w:trPr>
          <w:trHeight w:val="4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F6F2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6951" w14:textId="77777777" w:rsidR="00675A5E" w:rsidRPr="002B0D45" w:rsidRDefault="00675A5E" w:rsidP="00675A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Развитие авиации. Виды самолетов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4C9A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Комбинированная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734E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5C7D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097D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F7B3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762C327F" w14:textId="77777777" w:rsidTr="00BD69A2">
        <w:trPr>
          <w:trHeight w:val="78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B828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9E8A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</w:rPr>
              <w:t>Перерисовка  и копировка отдельных видов самолетов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DCF7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Комбинированная</w:t>
            </w:r>
          </w:p>
          <w:p w14:paraId="04BEB87D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5533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4B6F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CD3A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CCC4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55DCB02C" w14:textId="77777777" w:rsidTr="00BD69A2">
        <w:trPr>
          <w:trHeight w:val="3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344A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C1FD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Технология изготовления моделей самолетов. Модель самолета «Кобра»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EF35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Комбинированная</w:t>
            </w:r>
          </w:p>
          <w:p w14:paraId="1E3FBE77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989A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F65C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D38F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C7E7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444A0169" w14:textId="77777777" w:rsidTr="00BD69A2">
        <w:trPr>
          <w:trHeight w:val="50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7E39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1C50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Модель самолета  «Тандем»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E71A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B993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F545" w14:textId="77777777" w:rsidR="00675A5E" w:rsidRPr="002B0D45" w:rsidRDefault="00675A5E" w:rsidP="00675A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5318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C9D0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04A57F77" w14:textId="77777777" w:rsidTr="00BD69A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F29B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1FDE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Силы и условия, действующие на самолет и модели в полете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4F47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4982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DD96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A9C5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C215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5BA588EC" w14:textId="77777777" w:rsidTr="00BD69A2">
        <w:trPr>
          <w:trHeight w:val="49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B7EB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9B59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Модель из пенопласта «Илья Муромец»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6B29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0F30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71B0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5131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9FFE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26E91120" w14:textId="77777777" w:rsidTr="00BD69A2">
        <w:trPr>
          <w:trHeight w:val="54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A1AB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1874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Модель из пенопласта «Илья Муромец»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F361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B6E5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1CD3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95E2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C0AB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42609052" w14:textId="77777777" w:rsidTr="00BD69A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CA85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3E9C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Модель «Святогор»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CEE6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1A6E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D5BC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7D18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B57F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797B5065" w14:textId="77777777" w:rsidTr="00BD69A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62B3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1664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Модель самолета      «Сталь -2»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B7FE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77EC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5AE6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EBF1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53D7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2B6186FF" w14:textId="77777777" w:rsidTr="00BD69A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251C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64BC" w14:textId="77777777" w:rsidR="00675A5E" w:rsidRPr="002B0D45" w:rsidRDefault="00675A5E" w:rsidP="00675A5E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Гидросамолет Григоровича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57AA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E6A8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82F7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FF98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3719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492A8574" w14:textId="77777777" w:rsidTr="00BD69A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BCB7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13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9309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Самостоятельная разработка моделей самолетов с различными формами киля, фюзеляжа, стабилизатора.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7444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5727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5627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C79E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F41A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3A8A7EB4" w14:textId="77777777" w:rsidTr="00BD69A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7E37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14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0456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Самостоятельная разработка моделей самолетов с различными формами киля, фюзеляжа, стабилизатора.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1091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3C6F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1E51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C628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BB9F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697E2E29" w14:textId="77777777" w:rsidTr="00BD69A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A537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15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296A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Самостоятельная разработка моделей самолетов с различными формами киля, фюзеляжа, стабилизатора.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99DA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31F0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93D6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55CE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8A3D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4DF28C4A" w14:textId="77777777" w:rsidTr="00BD69A2">
        <w:trPr>
          <w:trHeight w:val="125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B93B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lastRenderedPageBreak/>
              <w:t>16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DA36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Самостоятельная разработка моделей самолетов с различными формами крыла, киля, стабилизатора и их моделирование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11EC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6F70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FA52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056F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77DF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6B20CBC3" w14:textId="77777777" w:rsidTr="00BD69A2">
        <w:trPr>
          <w:trHeight w:val="126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CA66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17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8AE4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Самостоятельная разработка моделей самолетов с различными формами крыла, киля, стабилизатора и их моделирование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0C98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ECCC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362F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8E74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C8C4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0F2E2DCC" w14:textId="77777777" w:rsidTr="00BD69A2">
        <w:trPr>
          <w:trHeight w:val="66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D965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18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E4B7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Самостоятельное конструирование модели самолета «Вихрь» с резиновым двигателем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FEF8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5CAC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D2C8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0127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EC05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6322411D" w14:textId="77777777" w:rsidTr="00BD69A2">
        <w:trPr>
          <w:trHeight w:val="21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A480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19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C7F2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Самостоятельное изготовление катапульты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7C15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247F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E125" w14:textId="77777777" w:rsidR="00675A5E" w:rsidRPr="002B0D45" w:rsidRDefault="00675A5E" w:rsidP="00675A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2D72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4290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4F5C4B08" w14:textId="77777777" w:rsidTr="00BD69A2">
        <w:trPr>
          <w:trHeight w:val="19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D538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9D76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Самостоятельная разработка и изготовление моделей с разными формами крыла, их количеством и местом расположения на фюзеляже.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82B9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B84B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Диагностика</w:t>
            </w:r>
          </w:p>
          <w:p w14:paraId="4216DADB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D396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D4AB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8049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4A95FFC8" w14:textId="77777777" w:rsidTr="00BD69A2">
        <w:trPr>
          <w:trHeight w:val="3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5BEF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21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941F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Самостоятельная разработка и изготовление моделей с разными формами крыла, их количеством и местом расположения на фюзеляже.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6139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Комбинированная</w:t>
            </w:r>
          </w:p>
          <w:p w14:paraId="61BF9A34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9635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наблюдение.</w:t>
            </w:r>
          </w:p>
          <w:p w14:paraId="1C0E3683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0F76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13D6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B6C9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08D68DF6" w14:textId="77777777" w:rsidTr="00BD69A2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6F6C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22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8548" w14:textId="77777777" w:rsidR="00675A5E" w:rsidRPr="002B0D45" w:rsidRDefault="00675A5E" w:rsidP="00675A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Разработка моделей с разными местами крепления двигателя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0F85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Комбинированная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3E87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9962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245D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BC82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5E4C81AB" w14:textId="77777777" w:rsidTr="00BD69A2">
        <w:trPr>
          <w:trHeight w:val="40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DBD4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23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161A" w14:textId="77777777" w:rsidR="00675A5E" w:rsidRPr="002B0D45" w:rsidRDefault="00675A5E" w:rsidP="00675A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Разработка моделей с разными местами крепления двигателя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C539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Комбинированная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1D7B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E899" w14:textId="77777777" w:rsidR="00675A5E" w:rsidRPr="002B0D45" w:rsidRDefault="00675A5E" w:rsidP="00675A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2B86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6369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2512BC9B" w14:textId="77777777" w:rsidTr="00BD69A2">
        <w:trPr>
          <w:trHeight w:val="5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64BF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24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D53D" w14:textId="77777777" w:rsidR="00675A5E" w:rsidRPr="002B0D45" w:rsidRDefault="00675A5E" w:rsidP="00675A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Запуск, соревнования, игры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8DE8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  <w:p w14:paraId="3E2DC3CA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F34C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9F6B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D2F7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3AC1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22601FF6" w14:textId="77777777" w:rsidTr="00BD69A2">
        <w:trPr>
          <w:trHeight w:val="10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4C84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25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5C5E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Развитие вертолетостроения. Копировка, перерисовка отдельных видов вертолетов.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31A8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Практическая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B3A7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DB4A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ACFB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DFD8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14CBCB98" w14:textId="77777777" w:rsidTr="00BD69A2">
        <w:trPr>
          <w:trHeight w:val="52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E693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26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76CE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Основные части вертолета. Технология моделирования вертолётов из пенопласта, Модель вертолета« Автожир».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C223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 xml:space="preserve">  </w:t>
            </w: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  <w:r w:rsidRPr="002B0D45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7195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5C2A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749F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EEE7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53DFA79F" w14:textId="77777777" w:rsidTr="00BD69A2">
        <w:trPr>
          <w:trHeight w:val="3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381E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27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D60C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Изготовление модели  «</w:t>
            </w:r>
            <w:proofErr w:type="spellStart"/>
            <w:r w:rsidRPr="002B0D45">
              <w:rPr>
                <w:rFonts w:ascii="Times New Roman" w:hAnsi="Times New Roman"/>
                <w:lang w:eastAsia="ru-RU"/>
              </w:rPr>
              <w:t>Цаги</w:t>
            </w:r>
            <w:proofErr w:type="spellEnd"/>
            <w:r w:rsidRPr="002B0D45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93EE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D7D2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5C45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99C2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8763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7A1543BB" w14:textId="77777777" w:rsidTr="00BD69A2">
        <w:trPr>
          <w:trHeight w:val="2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639D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28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6A9A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Изготовление модели  «</w:t>
            </w:r>
            <w:proofErr w:type="spellStart"/>
            <w:r w:rsidRPr="002B0D45">
              <w:rPr>
                <w:rFonts w:ascii="Times New Roman" w:hAnsi="Times New Roman"/>
                <w:lang w:eastAsia="ru-RU"/>
              </w:rPr>
              <w:t>Цаги</w:t>
            </w:r>
            <w:proofErr w:type="spellEnd"/>
            <w:r w:rsidRPr="002B0D45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9DB8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Комбинированная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546B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45AB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7ED2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25FE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2F5FF933" w14:textId="77777777" w:rsidTr="00BD69A2">
        <w:trPr>
          <w:trHeight w:val="31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618F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29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71E9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Изготовление модели «КА-22»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ABA5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507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B073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FC9F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5F97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60DFB561" w14:textId="77777777" w:rsidTr="00BD69A2">
        <w:trPr>
          <w:trHeight w:val="37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EF19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lastRenderedPageBreak/>
              <w:t>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5631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Изготовление модели «КА-22»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73E9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Комбинированная</w:t>
            </w:r>
          </w:p>
          <w:p w14:paraId="1E5290E1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DC7B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453C" w14:textId="77777777" w:rsidR="00675A5E" w:rsidRPr="002B0D45" w:rsidRDefault="00675A5E" w:rsidP="00675A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CD84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45DFF5B4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CF6F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71071466" w14:textId="77777777" w:rsidTr="00BD69A2">
        <w:trPr>
          <w:trHeight w:val="27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4533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31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6BC6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Изготовление модели «МИ-6»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7840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Комбинированная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1514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7457" w14:textId="77777777" w:rsidR="00675A5E" w:rsidRPr="002B0D45" w:rsidRDefault="00675A5E" w:rsidP="00675A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D971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7108817D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9683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09A40E3A" w14:textId="77777777" w:rsidTr="00BD69A2">
        <w:trPr>
          <w:trHeight w:val="4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9427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32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62D4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Изготовление модели «МИ-6»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1D81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Комбинированная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CA70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E5BA" w14:textId="77777777" w:rsidR="00675A5E" w:rsidRPr="002B0D45" w:rsidRDefault="00675A5E" w:rsidP="00675A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15DF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6D01C4E1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E6C5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75532EE5" w14:textId="77777777" w:rsidTr="00BD69A2">
        <w:trPr>
          <w:trHeight w:val="53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87E1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33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C783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Игры на запуск. Контрольный тест.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C156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Комбинированная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C46D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Диагностика</w:t>
            </w:r>
          </w:p>
          <w:p w14:paraId="56BE6EAD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BE09" w14:textId="77777777" w:rsidR="00675A5E" w:rsidRPr="002B0D45" w:rsidRDefault="00675A5E" w:rsidP="00675A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3B47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57E21518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0EC4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795B6B3A" w14:textId="77777777" w:rsidTr="00BD69A2">
        <w:trPr>
          <w:trHeight w:val="53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0227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34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487D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Выставка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D7B3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Комбинированная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C445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6787" w14:textId="77777777" w:rsidR="00675A5E" w:rsidRPr="002B0D45" w:rsidRDefault="00675A5E" w:rsidP="00675A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856D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8933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61698949" w14:textId="77777777" w:rsidTr="00BD69A2">
        <w:trPr>
          <w:trHeight w:val="5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7A18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35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C575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Беспилотные летательные аппараты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F212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Комбинированная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6AD8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8CD3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68E0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75451444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6C10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331B016A" w14:textId="77777777" w:rsidTr="00BD69A2">
        <w:trPr>
          <w:trHeight w:val="46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AFE1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36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15F8" w14:textId="77777777" w:rsidR="00675A5E" w:rsidRPr="002B0D45" w:rsidRDefault="00675A5E" w:rsidP="00675A5E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Беспилотные летательные аппараты.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8CA8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E066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7AF3" w14:textId="77777777" w:rsidR="00675A5E" w:rsidRPr="002B0D45" w:rsidRDefault="00675A5E" w:rsidP="00675A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AA91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4F798B44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7CA9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5490442E" w14:textId="77777777" w:rsidTr="00BD69A2">
        <w:trPr>
          <w:trHeight w:val="39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04D1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37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A071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Техника безопасности беспилотных аппаратов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D2B5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Комбинированная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6AC7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4C68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EBC7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FB66" w14:textId="77777777" w:rsidR="00675A5E" w:rsidRPr="002B0D45" w:rsidRDefault="00675A5E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74AE1E7D" w14:textId="77777777" w:rsidTr="00BD69A2">
        <w:trPr>
          <w:trHeight w:val="19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8788" w14:textId="77777777" w:rsidR="00311F61" w:rsidRPr="002B0D45" w:rsidRDefault="00311F61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38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38B0" w14:textId="77777777" w:rsidR="00311F61" w:rsidRPr="002B0D45" w:rsidRDefault="00311F61" w:rsidP="008F0063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Беспилотные летательные аппараты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67F8" w14:textId="77777777" w:rsidR="00311F61" w:rsidRPr="002B0D45" w:rsidRDefault="00311F61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Комбинированная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5921" w14:textId="77777777" w:rsidR="00311F61" w:rsidRPr="002B0D45" w:rsidRDefault="00311F61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1E22" w14:textId="77777777" w:rsidR="00311F61" w:rsidRPr="002B0D45" w:rsidRDefault="00311F61" w:rsidP="00675A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BB58" w14:textId="77777777" w:rsidR="00311F61" w:rsidRPr="002B0D45" w:rsidRDefault="00311F61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4A57F343" w14:textId="77777777" w:rsidR="00311F61" w:rsidRPr="002B0D45" w:rsidRDefault="00311F61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3871" w14:textId="77777777" w:rsidR="00311F61" w:rsidRPr="002B0D45" w:rsidRDefault="00311F61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6C66D865" w14:textId="77777777" w:rsidTr="00BD69A2">
        <w:trPr>
          <w:trHeight w:val="31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A0A3" w14:textId="77777777" w:rsidR="00311F61" w:rsidRPr="002B0D45" w:rsidRDefault="00311F61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39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778A" w14:textId="77777777" w:rsidR="00311F61" w:rsidRPr="002B0D45" w:rsidRDefault="00311F61" w:rsidP="008F0063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Игры с запуском моделей.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B94F" w14:textId="77777777" w:rsidR="00311F61" w:rsidRPr="002B0D45" w:rsidRDefault="00311F61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Комбинированная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CCCF" w14:textId="77777777" w:rsidR="00311F61" w:rsidRPr="002B0D45" w:rsidRDefault="00311F61" w:rsidP="008F0063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Беседа, наблюдение, анализ готовых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1B7B" w14:textId="77777777" w:rsidR="00311F61" w:rsidRPr="002B0D45" w:rsidRDefault="00311F61" w:rsidP="00675A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284E" w14:textId="77777777" w:rsidR="00311F61" w:rsidRPr="002B0D45" w:rsidRDefault="00311F61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2475" w14:textId="77777777" w:rsidR="00311F61" w:rsidRPr="002B0D45" w:rsidRDefault="00311F61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31217A8A" w14:textId="77777777" w:rsidR="00311F61" w:rsidRPr="002B0D45" w:rsidRDefault="00311F61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0D45" w:rsidRPr="002B0D45" w14:paraId="2937AC5B" w14:textId="77777777" w:rsidTr="00BD69A2">
        <w:trPr>
          <w:trHeight w:val="31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99D8" w14:textId="77777777" w:rsidR="00311F61" w:rsidRPr="002B0D45" w:rsidRDefault="00311F61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B0D45">
              <w:rPr>
                <w:rFonts w:ascii="Times New Roman" w:hAnsi="Times New Roman"/>
                <w:b/>
                <w:lang w:eastAsia="ru-RU"/>
              </w:rPr>
              <w:t>40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D6BF" w14:textId="77777777" w:rsidR="00311F61" w:rsidRPr="002B0D45" w:rsidRDefault="00311F61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Итоговая диагностика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5113" w14:textId="77777777" w:rsidR="00311F61" w:rsidRPr="002B0D45" w:rsidRDefault="00311F61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Практическая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311F" w14:textId="77777777" w:rsidR="00311F61" w:rsidRPr="002B0D45" w:rsidRDefault="00311F61" w:rsidP="00675A5E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0D45">
              <w:rPr>
                <w:rFonts w:ascii="Times New Roman" w:hAnsi="Times New Roman"/>
                <w:lang w:eastAsia="ru-RU"/>
              </w:rPr>
              <w:t>Диагностика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6FB1" w14:textId="77777777" w:rsidR="00311F61" w:rsidRPr="002B0D45" w:rsidRDefault="00311F61" w:rsidP="00675A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B5D6" w14:textId="77777777" w:rsidR="00311F61" w:rsidRPr="002B0D45" w:rsidRDefault="00311F61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B917" w14:textId="77777777" w:rsidR="00311F61" w:rsidRPr="002B0D45" w:rsidRDefault="00311F61" w:rsidP="00675A5E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14:paraId="57DBE26B" w14:textId="77777777" w:rsidR="00313E1B" w:rsidRPr="002B0D45" w:rsidRDefault="00313E1B" w:rsidP="002E76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98A0807" w14:textId="77777777" w:rsidR="00941F8B" w:rsidRPr="00DA01CA" w:rsidRDefault="00EE17CB" w:rsidP="00DA01CA">
      <w:pPr>
        <w:spacing w:before="28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1CA">
        <w:rPr>
          <w:rFonts w:ascii="Times New Roman" w:hAnsi="Times New Roman" w:cs="Times New Roman"/>
          <w:b/>
          <w:sz w:val="28"/>
          <w:szCs w:val="28"/>
        </w:rPr>
        <w:t>2.2. Условия реализации программы</w:t>
      </w:r>
    </w:p>
    <w:p w14:paraId="2F62B043" w14:textId="77777777" w:rsidR="00941F8B" w:rsidRPr="00DA01CA" w:rsidRDefault="00941F8B" w:rsidP="00DA01CA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 программы</w:t>
      </w:r>
    </w:p>
    <w:p w14:paraId="7810CB42" w14:textId="77777777" w:rsidR="00941F8B" w:rsidRPr="00DA01CA" w:rsidRDefault="00941F8B" w:rsidP="00BD69A2">
      <w:pPr>
        <w:shd w:val="clear" w:color="auto" w:fill="FFFFFF"/>
        <w:tabs>
          <w:tab w:val="center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 кабинета:</w:t>
      </w:r>
    </w:p>
    <w:p w14:paraId="3752A9C6" w14:textId="77777777" w:rsidR="00941F8B" w:rsidRPr="00DA01CA" w:rsidRDefault="00941F8B" w:rsidP="00BD69A2">
      <w:pPr>
        <w:shd w:val="clear" w:color="auto" w:fill="FFFFFF"/>
        <w:tabs>
          <w:tab w:val="center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Столы для учащихся </w:t>
      </w:r>
    </w:p>
    <w:p w14:paraId="7947E213" w14:textId="77777777" w:rsidR="00941F8B" w:rsidRPr="00DA01CA" w:rsidRDefault="00941F8B" w:rsidP="00BD69A2">
      <w:pPr>
        <w:shd w:val="clear" w:color="auto" w:fill="FFFFFF"/>
        <w:tabs>
          <w:tab w:val="center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Стулья для учащихся </w:t>
      </w:r>
    </w:p>
    <w:p w14:paraId="55B8E83D" w14:textId="77777777" w:rsidR="00941F8B" w:rsidRPr="00DA01CA" w:rsidRDefault="00941F8B" w:rsidP="00BD69A2">
      <w:pPr>
        <w:shd w:val="clear" w:color="auto" w:fill="FFFFFF"/>
        <w:tabs>
          <w:tab w:val="center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Стол учителя </w:t>
      </w:r>
    </w:p>
    <w:p w14:paraId="31B25762" w14:textId="77777777" w:rsidR="00941F8B" w:rsidRPr="00DA01CA" w:rsidRDefault="00941F8B" w:rsidP="00BD69A2">
      <w:pPr>
        <w:shd w:val="clear" w:color="auto" w:fill="FFFFFF"/>
        <w:tabs>
          <w:tab w:val="center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Материалы (комплект для каждого обучающегося):</w:t>
      </w:r>
    </w:p>
    <w:p w14:paraId="21CF21AC" w14:textId="77777777" w:rsidR="00941F8B" w:rsidRPr="00DA01CA" w:rsidRDefault="00941F8B" w:rsidP="00BD69A2">
      <w:pPr>
        <w:numPr>
          <w:ilvl w:val="0"/>
          <w:numId w:val="41"/>
        </w:numPr>
        <w:shd w:val="clear" w:color="auto" w:fill="FFFFFF"/>
        <w:tabs>
          <w:tab w:val="center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C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Древесина: рейки, пластины, бруски различного сечения из сосны, липы, бальзы, граба; фанера строительная толщиной 3; 4; 6; 8; 10; 12 мм; авиационная древесина толщиной 1; 1,5; 2 мм.</w:t>
      </w:r>
    </w:p>
    <w:p w14:paraId="224B7983" w14:textId="77777777" w:rsidR="00941F8B" w:rsidRPr="00DA01CA" w:rsidRDefault="00941F8B" w:rsidP="00BD69A2">
      <w:pPr>
        <w:numPr>
          <w:ilvl w:val="0"/>
          <w:numId w:val="41"/>
        </w:numPr>
        <w:shd w:val="clear" w:color="auto" w:fill="FFFFFF"/>
        <w:tabs>
          <w:tab w:val="center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Пенопласт: строительный 50 мм, потолочные панели 3-4 мм.</w:t>
      </w:r>
    </w:p>
    <w:p w14:paraId="448148A4" w14:textId="77777777" w:rsidR="00941F8B" w:rsidRPr="00DA01CA" w:rsidRDefault="00941F8B" w:rsidP="00BD69A2">
      <w:pPr>
        <w:numPr>
          <w:ilvl w:val="0"/>
          <w:numId w:val="41"/>
        </w:numPr>
        <w:shd w:val="clear" w:color="auto" w:fill="FFFFFF"/>
        <w:tabs>
          <w:tab w:val="center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Картон цветной, бумага цветная, бумага папиросная, </w:t>
      </w:r>
      <w:proofErr w:type="spellStart"/>
      <w:r w:rsidRPr="00DA01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микалентная</w:t>
      </w:r>
      <w:proofErr w:type="spellEnd"/>
      <w:r w:rsidRPr="00DA01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CCA24E" w14:textId="77777777" w:rsidR="00941F8B" w:rsidRPr="00DA01CA" w:rsidRDefault="00941F8B" w:rsidP="00BD69A2">
      <w:pPr>
        <w:numPr>
          <w:ilvl w:val="0"/>
          <w:numId w:val="41"/>
        </w:numPr>
        <w:shd w:val="clear" w:color="auto" w:fill="FFFFFF"/>
        <w:tabs>
          <w:tab w:val="center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Плёнки: лавсановая плёнка, </w:t>
      </w:r>
      <w:proofErr w:type="spellStart"/>
      <w:r w:rsidRPr="00DA01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термоплёнка</w:t>
      </w:r>
      <w:proofErr w:type="spellEnd"/>
      <w:r w:rsidRPr="00DA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цветов.</w:t>
      </w:r>
    </w:p>
    <w:p w14:paraId="7B7B654C" w14:textId="77777777" w:rsidR="00941F8B" w:rsidRPr="00DA01CA" w:rsidRDefault="00941F8B" w:rsidP="00BD69A2">
      <w:pPr>
        <w:numPr>
          <w:ilvl w:val="0"/>
          <w:numId w:val="41"/>
        </w:numPr>
        <w:shd w:val="clear" w:color="auto" w:fill="FFFFFF"/>
        <w:tabs>
          <w:tab w:val="center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Металлы: листовая жесть 0,3 мм; дюралюминий 1;1,5;2 мм; свинец; проволока ОВС диаметр 0,3; 0,8; 1; 1,5; 2; 2,5; 3 мм.</w:t>
      </w:r>
    </w:p>
    <w:p w14:paraId="47EA0214" w14:textId="77777777" w:rsidR="00941F8B" w:rsidRPr="00DA01CA" w:rsidRDefault="00941F8B" w:rsidP="00BD69A2">
      <w:pPr>
        <w:numPr>
          <w:ilvl w:val="0"/>
          <w:numId w:val="41"/>
        </w:numPr>
        <w:shd w:val="clear" w:color="auto" w:fill="FFFFFF"/>
        <w:tabs>
          <w:tab w:val="center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C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Клеи: ПВА, «Монолит», БФ, эпоксидная смола.</w:t>
      </w:r>
    </w:p>
    <w:p w14:paraId="775EA1A3" w14:textId="77777777" w:rsidR="00941F8B" w:rsidRPr="00DA01CA" w:rsidRDefault="00941F8B" w:rsidP="00BD69A2">
      <w:pPr>
        <w:numPr>
          <w:ilvl w:val="0"/>
          <w:numId w:val="41"/>
        </w:numPr>
        <w:shd w:val="clear" w:color="auto" w:fill="FFFFFF"/>
        <w:tabs>
          <w:tab w:val="center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Краски: DYOLUX разных цветов, растворитель.</w:t>
      </w:r>
    </w:p>
    <w:p w14:paraId="046BEB65" w14:textId="77777777" w:rsidR="00941F8B" w:rsidRPr="00DA01CA" w:rsidRDefault="00941F8B" w:rsidP="00B007C4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Инструменты:</w:t>
      </w:r>
    </w:p>
    <w:tbl>
      <w:tblPr>
        <w:tblW w:w="5792" w:type="dxa"/>
        <w:tblInd w:w="534" w:type="dxa"/>
        <w:tblLook w:val="04A0" w:firstRow="1" w:lastRow="0" w:firstColumn="1" w:lastColumn="0" w:noHBand="0" w:noVBand="1"/>
      </w:tblPr>
      <w:tblGrid>
        <w:gridCol w:w="567"/>
        <w:gridCol w:w="5225"/>
      </w:tblGrid>
      <w:tr w:rsidR="00BD69A2" w:rsidRPr="00BD69A2" w14:paraId="2F0B428A" w14:textId="77777777" w:rsidTr="00BD69A2">
        <w:trPr>
          <w:trHeight w:val="330"/>
        </w:trPr>
        <w:tc>
          <w:tcPr>
            <w:tcW w:w="567" w:type="dxa"/>
          </w:tcPr>
          <w:p w14:paraId="60C6BAB6" w14:textId="2E026C07" w:rsidR="00BD69A2" w:rsidRPr="00BD69A2" w:rsidRDefault="00BD69A2" w:rsidP="00BD69A2">
            <w:pPr>
              <w:pStyle w:val="a6"/>
              <w:numPr>
                <w:ilvl w:val="0"/>
                <w:numId w:val="5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shd w:val="clear" w:color="auto" w:fill="auto"/>
            <w:vAlign w:val="center"/>
            <w:hideMark/>
          </w:tcPr>
          <w:p w14:paraId="59AF242A" w14:textId="61D5C3D5" w:rsidR="00BD69A2" w:rsidRPr="00BD69A2" w:rsidRDefault="00BD69A2" w:rsidP="00BD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Лобзиковый станок</w:t>
            </w:r>
          </w:p>
        </w:tc>
      </w:tr>
      <w:tr w:rsidR="00BD69A2" w:rsidRPr="00BD69A2" w14:paraId="6C1AF4B9" w14:textId="77777777" w:rsidTr="00BD69A2">
        <w:trPr>
          <w:trHeight w:val="330"/>
        </w:trPr>
        <w:tc>
          <w:tcPr>
            <w:tcW w:w="567" w:type="dxa"/>
          </w:tcPr>
          <w:p w14:paraId="6AD4E657" w14:textId="2DF725FB" w:rsidR="00BD69A2" w:rsidRPr="00BD69A2" w:rsidRDefault="00BD69A2" w:rsidP="00BD69A2">
            <w:pPr>
              <w:pStyle w:val="a6"/>
              <w:numPr>
                <w:ilvl w:val="0"/>
                <w:numId w:val="5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shd w:val="clear" w:color="auto" w:fill="auto"/>
            <w:vAlign w:val="center"/>
            <w:hideMark/>
          </w:tcPr>
          <w:p w14:paraId="5E047575" w14:textId="42F5CD61" w:rsidR="00BD69A2" w:rsidRPr="00BD69A2" w:rsidRDefault="00BD69A2" w:rsidP="00BD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Многофункциональный инструмент (</w:t>
            </w:r>
            <w:proofErr w:type="spellStart"/>
            <w:r w:rsidRPr="00BD6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мультитул</w:t>
            </w:r>
            <w:proofErr w:type="spellEnd"/>
            <w:r w:rsidRPr="00BD6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D69A2" w:rsidRPr="00BD69A2" w14:paraId="5740FBC0" w14:textId="77777777" w:rsidTr="00BD69A2">
        <w:trPr>
          <w:trHeight w:val="330"/>
        </w:trPr>
        <w:tc>
          <w:tcPr>
            <w:tcW w:w="567" w:type="dxa"/>
          </w:tcPr>
          <w:p w14:paraId="780AC7AB" w14:textId="77777777" w:rsidR="00BD69A2" w:rsidRPr="00BD69A2" w:rsidRDefault="00BD69A2" w:rsidP="00BD69A2">
            <w:pPr>
              <w:pStyle w:val="a6"/>
              <w:numPr>
                <w:ilvl w:val="0"/>
                <w:numId w:val="5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shd w:val="clear" w:color="auto" w:fill="auto"/>
            <w:vAlign w:val="center"/>
            <w:hideMark/>
          </w:tcPr>
          <w:p w14:paraId="612B5AA3" w14:textId="04958B39" w:rsidR="00BD69A2" w:rsidRPr="00BD69A2" w:rsidRDefault="00BD69A2" w:rsidP="00BD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фен</w:t>
            </w:r>
          </w:p>
        </w:tc>
      </w:tr>
      <w:tr w:rsidR="00BD69A2" w:rsidRPr="00BD69A2" w14:paraId="691052ED" w14:textId="77777777" w:rsidTr="00BD69A2">
        <w:trPr>
          <w:trHeight w:val="330"/>
        </w:trPr>
        <w:tc>
          <w:tcPr>
            <w:tcW w:w="567" w:type="dxa"/>
          </w:tcPr>
          <w:p w14:paraId="6381B29E" w14:textId="77777777" w:rsidR="00BD69A2" w:rsidRPr="00BD69A2" w:rsidRDefault="00BD69A2" w:rsidP="00BD69A2">
            <w:pPr>
              <w:pStyle w:val="a6"/>
              <w:numPr>
                <w:ilvl w:val="0"/>
                <w:numId w:val="5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shd w:val="clear" w:color="auto" w:fill="auto"/>
            <w:vAlign w:val="center"/>
            <w:hideMark/>
          </w:tcPr>
          <w:p w14:paraId="7306DB19" w14:textId="509AF3A4" w:rsidR="00BD69A2" w:rsidRPr="00BD69A2" w:rsidRDefault="00BD69A2" w:rsidP="00BD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Паяльник </w:t>
            </w:r>
          </w:p>
        </w:tc>
      </w:tr>
      <w:tr w:rsidR="00BD69A2" w:rsidRPr="00BD69A2" w14:paraId="67F56E48" w14:textId="77777777" w:rsidTr="00BD69A2">
        <w:trPr>
          <w:trHeight w:val="330"/>
        </w:trPr>
        <w:tc>
          <w:tcPr>
            <w:tcW w:w="567" w:type="dxa"/>
          </w:tcPr>
          <w:p w14:paraId="15194683" w14:textId="77777777" w:rsidR="00BD69A2" w:rsidRPr="00BD69A2" w:rsidRDefault="00BD69A2" w:rsidP="00BD69A2">
            <w:pPr>
              <w:pStyle w:val="a6"/>
              <w:numPr>
                <w:ilvl w:val="0"/>
                <w:numId w:val="5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shd w:val="clear" w:color="auto" w:fill="auto"/>
            <w:vAlign w:val="center"/>
            <w:hideMark/>
          </w:tcPr>
          <w:p w14:paraId="324A5040" w14:textId="01AE41A7" w:rsidR="00BD69A2" w:rsidRPr="00BD69A2" w:rsidRDefault="00BD69A2" w:rsidP="00BD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Клеевой пистолет</w:t>
            </w:r>
          </w:p>
        </w:tc>
      </w:tr>
      <w:tr w:rsidR="00BD69A2" w:rsidRPr="00BD69A2" w14:paraId="5A041060" w14:textId="77777777" w:rsidTr="00BD69A2">
        <w:trPr>
          <w:trHeight w:val="330"/>
        </w:trPr>
        <w:tc>
          <w:tcPr>
            <w:tcW w:w="567" w:type="dxa"/>
          </w:tcPr>
          <w:p w14:paraId="389B8D33" w14:textId="77777777" w:rsidR="00BD69A2" w:rsidRPr="00BD69A2" w:rsidRDefault="00BD69A2" w:rsidP="00BD69A2">
            <w:pPr>
              <w:pStyle w:val="a6"/>
              <w:numPr>
                <w:ilvl w:val="0"/>
                <w:numId w:val="5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shd w:val="clear" w:color="auto" w:fill="auto"/>
            <w:vAlign w:val="center"/>
            <w:hideMark/>
          </w:tcPr>
          <w:p w14:paraId="4D94A17D" w14:textId="05B2D4D4" w:rsidR="00BD69A2" w:rsidRPr="00BD69A2" w:rsidRDefault="00BD69A2" w:rsidP="00BD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прецизионных напильников</w:t>
            </w:r>
          </w:p>
        </w:tc>
      </w:tr>
      <w:tr w:rsidR="00BD69A2" w:rsidRPr="00BD69A2" w14:paraId="1D5FC9DC" w14:textId="77777777" w:rsidTr="00BD69A2">
        <w:trPr>
          <w:trHeight w:val="330"/>
        </w:trPr>
        <w:tc>
          <w:tcPr>
            <w:tcW w:w="567" w:type="dxa"/>
          </w:tcPr>
          <w:p w14:paraId="7A2A8F6B" w14:textId="77777777" w:rsidR="00BD69A2" w:rsidRPr="00BD69A2" w:rsidRDefault="00BD69A2" w:rsidP="00BD69A2">
            <w:pPr>
              <w:pStyle w:val="a6"/>
              <w:numPr>
                <w:ilvl w:val="0"/>
                <w:numId w:val="5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shd w:val="clear" w:color="auto" w:fill="auto"/>
            <w:vAlign w:val="center"/>
            <w:hideMark/>
          </w:tcPr>
          <w:p w14:paraId="68F51627" w14:textId="4284C29B" w:rsidR="00BD69A2" w:rsidRPr="00BD69A2" w:rsidRDefault="00BD69A2" w:rsidP="00BD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отверток универсальный </w:t>
            </w:r>
          </w:p>
        </w:tc>
      </w:tr>
      <w:tr w:rsidR="00BD69A2" w:rsidRPr="00BD69A2" w14:paraId="0349ECBA" w14:textId="77777777" w:rsidTr="00BD69A2">
        <w:trPr>
          <w:trHeight w:val="330"/>
        </w:trPr>
        <w:tc>
          <w:tcPr>
            <w:tcW w:w="567" w:type="dxa"/>
          </w:tcPr>
          <w:p w14:paraId="4B373EED" w14:textId="77777777" w:rsidR="00BD69A2" w:rsidRPr="00BD69A2" w:rsidRDefault="00BD69A2" w:rsidP="00BD69A2">
            <w:pPr>
              <w:pStyle w:val="a6"/>
              <w:numPr>
                <w:ilvl w:val="0"/>
                <w:numId w:val="5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shd w:val="clear" w:color="auto" w:fill="auto"/>
            <w:vAlign w:val="center"/>
            <w:hideMark/>
          </w:tcPr>
          <w:p w14:paraId="7ECFC1C7" w14:textId="4DCCF747" w:rsidR="00BD69A2" w:rsidRPr="00BD69A2" w:rsidRDefault="00BD69A2" w:rsidP="00BD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Аккумуляторная дрель</w:t>
            </w:r>
          </w:p>
        </w:tc>
      </w:tr>
      <w:tr w:rsidR="00BD69A2" w:rsidRPr="00BD69A2" w14:paraId="3B4BCC61" w14:textId="77777777" w:rsidTr="00BD69A2">
        <w:trPr>
          <w:trHeight w:val="330"/>
        </w:trPr>
        <w:tc>
          <w:tcPr>
            <w:tcW w:w="567" w:type="dxa"/>
          </w:tcPr>
          <w:p w14:paraId="42F85CE3" w14:textId="77777777" w:rsidR="00BD69A2" w:rsidRPr="00BD69A2" w:rsidRDefault="00BD69A2" w:rsidP="00BD69A2">
            <w:pPr>
              <w:pStyle w:val="a6"/>
              <w:numPr>
                <w:ilvl w:val="0"/>
                <w:numId w:val="5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shd w:val="clear" w:color="auto" w:fill="auto"/>
            <w:vAlign w:val="center"/>
            <w:hideMark/>
          </w:tcPr>
          <w:p w14:paraId="460B51BE" w14:textId="2175E5AA" w:rsidR="00BD69A2" w:rsidRPr="00BD69A2" w:rsidRDefault="00BD69A2" w:rsidP="00BD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Аккумулятор для авиамодели</w:t>
            </w:r>
          </w:p>
        </w:tc>
      </w:tr>
      <w:tr w:rsidR="00BD69A2" w:rsidRPr="00BD69A2" w14:paraId="3B38E66F" w14:textId="77777777" w:rsidTr="00BD69A2">
        <w:trPr>
          <w:trHeight w:val="330"/>
        </w:trPr>
        <w:tc>
          <w:tcPr>
            <w:tcW w:w="567" w:type="dxa"/>
          </w:tcPr>
          <w:p w14:paraId="023963F5" w14:textId="77777777" w:rsidR="00BD69A2" w:rsidRPr="00BD69A2" w:rsidRDefault="00BD69A2" w:rsidP="00BD69A2">
            <w:pPr>
              <w:pStyle w:val="a6"/>
              <w:numPr>
                <w:ilvl w:val="0"/>
                <w:numId w:val="5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shd w:val="clear" w:color="auto" w:fill="auto"/>
            <w:vAlign w:val="center"/>
            <w:hideMark/>
          </w:tcPr>
          <w:p w14:paraId="65EC745C" w14:textId="4D1037CC" w:rsidR="00BD69A2" w:rsidRPr="00BD69A2" w:rsidRDefault="00BD69A2" w:rsidP="00BD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Электродвигатель для авиамодели</w:t>
            </w:r>
          </w:p>
        </w:tc>
      </w:tr>
      <w:tr w:rsidR="00BD69A2" w:rsidRPr="00BD69A2" w14:paraId="6CEE89FE" w14:textId="77777777" w:rsidTr="00BD69A2">
        <w:trPr>
          <w:trHeight w:val="330"/>
        </w:trPr>
        <w:tc>
          <w:tcPr>
            <w:tcW w:w="567" w:type="dxa"/>
          </w:tcPr>
          <w:p w14:paraId="49343D0B" w14:textId="77777777" w:rsidR="00BD69A2" w:rsidRPr="00BD69A2" w:rsidRDefault="00BD69A2" w:rsidP="00BD69A2">
            <w:pPr>
              <w:pStyle w:val="a6"/>
              <w:numPr>
                <w:ilvl w:val="0"/>
                <w:numId w:val="5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shd w:val="clear" w:color="auto" w:fill="auto"/>
            <w:vAlign w:val="center"/>
            <w:hideMark/>
          </w:tcPr>
          <w:p w14:paraId="10ECF137" w14:textId="6EBC4F1F" w:rsidR="00BD69A2" w:rsidRPr="00BD69A2" w:rsidRDefault="00BD69A2" w:rsidP="00BD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Регулятор оборотов</w:t>
            </w:r>
          </w:p>
        </w:tc>
      </w:tr>
      <w:tr w:rsidR="00BD69A2" w:rsidRPr="00BD69A2" w14:paraId="6918EAE6" w14:textId="77777777" w:rsidTr="00BD69A2">
        <w:trPr>
          <w:trHeight w:val="330"/>
        </w:trPr>
        <w:tc>
          <w:tcPr>
            <w:tcW w:w="567" w:type="dxa"/>
          </w:tcPr>
          <w:p w14:paraId="23CDF1A0" w14:textId="77777777" w:rsidR="00BD69A2" w:rsidRPr="00BD69A2" w:rsidRDefault="00BD69A2" w:rsidP="00BD69A2">
            <w:pPr>
              <w:pStyle w:val="a6"/>
              <w:numPr>
                <w:ilvl w:val="0"/>
                <w:numId w:val="5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shd w:val="clear" w:color="auto" w:fill="auto"/>
            <w:vAlign w:val="center"/>
            <w:hideMark/>
          </w:tcPr>
          <w:p w14:paraId="1630CC43" w14:textId="7416A53C" w:rsidR="00BD69A2" w:rsidRPr="00BD69A2" w:rsidRDefault="00BD69A2" w:rsidP="00BD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Винт воздушный</w:t>
            </w:r>
          </w:p>
        </w:tc>
      </w:tr>
      <w:tr w:rsidR="00BD69A2" w:rsidRPr="00BD69A2" w14:paraId="01CC2E0C" w14:textId="77777777" w:rsidTr="00BD69A2">
        <w:trPr>
          <w:trHeight w:val="330"/>
        </w:trPr>
        <w:tc>
          <w:tcPr>
            <w:tcW w:w="567" w:type="dxa"/>
          </w:tcPr>
          <w:p w14:paraId="609E6DC9" w14:textId="77777777" w:rsidR="00BD69A2" w:rsidRPr="00BD69A2" w:rsidRDefault="00BD69A2" w:rsidP="00BD69A2">
            <w:pPr>
              <w:pStyle w:val="a6"/>
              <w:numPr>
                <w:ilvl w:val="0"/>
                <w:numId w:val="5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shd w:val="clear" w:color="auto" w:fill="auto"/>
            <w:vAlign w:val="center"/>
            <w:hideMark/>
          </w:tcPr>
          <w:p w14:paraId="7BF85B1C" w14:textId="2EBB404C" w:rsidR="00BD69A2" w:rsidRPr="00BD69A2" w:rsidRDefault="00BD69A2" w:rsidP="00BD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Аппаратура управления</w:t>
            </w:r>
          </w:p>
        </w:tc>
      </w:tr>
      <w:tr w:rsidR="00BD69A2" w:rsidRPr="00BD69A2" w14:paraId="0F23E956" w14:textId="77777777" w:rsidTr="00BD69A2">
        <w:trPr>
          <w:trHeight w:val="330"/>
        </w:trPr>
        <w:tc>
          <w:tcPr>
            <w:tcW w:w="567" w:type="dxa"/>
          </w:tcPr>
          <w:p w14:paraId="05338006" w14:textId="77777777" w:rsidR="00BD69A2" w:rsidRPr="00BD69A2" w:rsidRDefault="00BD69A2" w:rsidP="00BD69A2">
            <w:pPr>
              <w:pStyle w:val="a6"/>
              <w:numPr>
                <w:ilvl w:val="0"/>
                <w:numId w:val="5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shd w:val="clear" w:color="auto" w:fill="auto"/>
            <w:vAlign w:val="center"/>
            <w:hideMark/>
          </w:tcPr>
          <w:p w14:paraId="110F32FE" w14:textId="38E6B17B" w:rsidR="00BD69A2" w:rsidRPr="00BD69A2" w:rsidRDefault="00BD69A2" w:rsidP="00BD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Сервомотор</w:t>
            </w:r>
          </w:p>
        </w:tc>
      </w:tr>
      <w:tr w:rsidR="00BD69A2" w:rsidRPr="00BD69A2" w14:paraId="7B09095E" w14:textId="77777777" w:rsidTr="00BD69A2">
        <w:trPr>
          <w:trHeight w:val="330"/>
        </w:trPr>
        <w:tc>
          <w:tcPr>
            <w:tcW w:w="567" w:type="dxa"/>
          </w:tcPr>
          <w:p w14:paraId="0CC22A78" w14:textId="77777777" w:rsidR="00BD69A2" w:rsidRPr="00BD69A2" w:rsidRDefault="00BD69A2" w:rsidP="00BD69A2">
            <w:pPr>
              <w:pStyle w:val="a6"/>
              <w:numPr>
                <w:ilvl w:val="0"/>
                <w:numId w:val="5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shd w:val="clear" w:color="auto" w:fill="auto"/>
            <w:vAlign w:val="center"/>
            <w:hideMark/>
          </w:tcPr>
          <w:p w14:paraId="6FBB2F0D" w14:textId="23C30C78" w:rsidR="00BD69A2" w:rsidRPr="00BD69A2" w:rsidRDefault="00BD69A2" w:rsidP="00BD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конструктор (тип 3)</w:t>
            </w:r>
          </w:p>
        </w:tc>
      </w:tr>
      <w:tr w:rsidR="00BD69A2" w:rsidRPr="00BD69A2" w14:paraId="76C713DE" w14:textId="77777777" w:rsidTr="00BD69A2">
        <w:trPr>
          <w:trHeight w:val="330"/>
        </w:trPr>
        <w:tc>
          <w:tcPr>
            <w:tcW w:w="567" w:type="dxa"/>
          </w:tcPr>
          <w:p w14:paraId="3608D832" w14:textId="77777777" w:rsidR="00BD69A2" w:rsidRPr="00BD69A2" w:rsidRDefault="00BD69A2" w:rsidP="00BD69A2">
            <w:pPr>
              <w:pStyle w:val="a6"/>
              <w:numPr>
                <w:ilvl w:val="0"/>
                <w:numId w:val="5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shd w:val="clear" w:color="auto" w:fill="auto"/>
            <w:vAlign w:val="center"/>
            <w:hideMark/>
          </w:tcPr>
          <w:p w14:paraId="24B960E6" w14:textId="0FE3ED07" w:rsidR="00BD69A2" w:rsidRPr="00BD69A2" w:rsidRDefault="00BD69A2" w:rsidP="00BD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6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Квадрокоптер</w:t>
            </w:r>
            <w:proofErr w:type="spellEnd"/>
            <w:r w:rsidRPr="00BD6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(тип 1)</w:t>
            </w:r>
          </w:p>
        </w:tc>
      </w:tr>
      <w:tr w:rsidR="00BD69A2" w:rsidRPr="00BD69A2" w14:paraId="42ADED41" w14:textId="77777777" w:rsidTr="00BD69A2">
        <w:trPr>
          <w:trHeight w:val="330"/>
        </w:trPr>
        <w:tc>
          <w:tcPr>
            <w:tcW w:w="567" w:type="dxa"/>
          </w:tcPr>
          <w:p w14:paraId="11B41601" w14:textId="77777777" w:rsidR="00BD69A2" w:rsidRPr="00BD69A2" w:rsidRDefault="00BD69A2" w:rsidP="00BD69A2">
            <w:pPr>
              <w:pStyle w:val="a6"/>
              <w:numPr>
                <w:ilvl w:val="0"/>
                <w:numId w:val="5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shd w:val="clear" w:color="auto" w:fill="auto"/>
            <w:vAlign w:val="center"/>
            <w:hideMark/>
          </w:tcPr>
          <w:p w14:paraId="4E523451" w14:textId="0C5AC7EA" w:rsidR="00BD69A2" w:rsidRPr="00BD69A2" w:rsidRDefault="00BD69A2" w:rsidP="00BD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Взлетная площадка для </w:t>
            </w:r>
            <w:proofErr w:type="spellStart"/>
            <w:r w:rsidRPr="00BD6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квадрокоптера</w:t>
            </w:r>
            <w:proofErr w:type="spellEnd"/>
          </w:p>
        </w:tc>
      </w:tr>
      <w:tr w:rsidR="00BD69A2" w:rsidRPr="00BD69A2" w14:paraId="6167CDC5" w14:textId="77777777" w:rsidTr="00BD69A2">
        <w:trPr>
          <w:trHeight w:val="330"/>
        </w:trPr>
        <w:tc>
          <w:tcPr>
            <w:tcW w:w="567" w:type="dxa"/>
          </w:tcPr>
          <w:p w14:paraId="1F153DB9" w14:textId="77777777" w:rsidR="00BD69A2" w:rsidRPr="00BD69A2" w:rsidRDefault="00BD69A2" w:rsidP="00BD69A2">
            <w:pPr>
              <w:pStyle w:val="a6"/>
              <w:numPr>
                <w:ilvl w:val="0"/>
                <w:numId w:val="5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shd w:val="clear" w:color="auto" w:fill="auto"/>
            <w:vAlign w:val="center"/>
            <w:hideMark/>
          </w:tcPr>
          <w:p w14:paraId="2573AAAF" w14:textId="44BCEE78" w:rsidR="00BD69A2" w:rsidRPr="00BD69A2" w:rsidRDefault="00BD69A2" w:rsidP="00BD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6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Квадрокоптер</w:t>
            </w:r>
            <w:proofErr w:type="spellEnd"/>
            <w:r w:rsidRPr="00BD6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(тип 2)</w:t>
            </w:r>
          </w:p>
        </w:tc>
      </w:tr>
      <w:tr w:rsidR="00BD69A2" w:rsidRPr="00BD69A2" w14:paraId="54F22E40" w14:textId="77777777" w:rsidTr="00BD69A2">
        <w:trPr>
          <w:trHeight w:val="330"/>
        </w:trPr>
        <w:tc>
          <w:tcPr>
            <w:tcW w:w="567" w:type="dxa"/>
          </w:tcPr>
          <w:p w14:paraId="14B9080A" w14:textId="77777777" w:rsidR="00BD69A2" w:rsidRPr="00BD69A2" w:rsidRDefault="00BD69A2" w:rsidP="00BD69A2">
            <w:pPr>
              <w:pStyle w:val="a6"/>
              <w:numPr>
                <w:ilvl w:val="0"/>
                <w:numId w:val="5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shd w:val="clear" w:color="auto" w:fill="auto"/>
            <w:vAlign w:val="center"/>
            <w:hideMark/>
          </w:tcPr>
          <w:p w14:paraId="664DE25E" w14:textId="0CEDAAAB" w:rsidR="00BD69A2" w:rsidRPr="00BD69A2" w:rsidRDefault="00BD69A2" w:rsidP="00BD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6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Квадрокоптер</w:t>
            </w:r>
            <w:proofErr w:type="spellEnd"/>
            <w:r w:rsidRPr="00BD6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(тип 3)</w:t>
            </w:r>
          </w:p>
        </w:tc>
      </w:tr>
      <w:tr w:rsidR="00BD69A2" w:rsidRPr="00BD69A2" w14:paraId="1B21609A" w14:textId="77777777" w:rsidTr="00BD69A2">
        <w:trPr>
          <w:trHeight w:val="330"/>
        </w:trPr>
        <w:tc>
          <w:tcPr>
            <w:tcW w:w="567" w:type="dxa"/>
          </w:tcPr>
          <w:p w14:paraId="627698CA" w14:textId="77777777" w:rsidR="00BD69A2" w:rsidRPr="00BD69A2" w:rsidRDefault="00BD69A2" w:rsidP="00BD69A2">
            <w:pPr>
              <w:pStyle w:val="a6"/>
              <w:numPr>
                <w:ilvl w:val="0"/>
                <w:numId w:val="5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shd w:val="clear" w:color="auto" w:fill="auto"/>
            <w:vAlign w:val="center"/>
            <w:hideMark/>
          </w:tcPr>
          <w:p w14:paraId="69E541FC" w14:textId="197617AA" w:rsidR="00BD69A2" w:rsidRPr="00BD69A2" w:rsidRDefault="00BD69A2" w:rsidP="00BD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Универсальное зарядное устройство </w:t>
            </w:r>
          </w:p>
        </w:tc>
      </w:tr>
      <w:tr w:rsidR="00BD69A2" w:rsidRPr="00BD69A2" w14:paraId="5A2A6FD7" w14:textId="77777777" w:rsidTr="00BD69A2">
        <w:trPr>
          <w:trHeight w:val="330"/>
        </w:trPr>
        <w:tc>
          <w:tcPr>
            <w:tcW w:w="567" w:type="dxa"/>
          </w:tcPr>
          <w:p w14:paraId="2B0739D2" w14:textId="77777777" w:rsidR="00BD69A2" w:rsidRPr="00BD69A2" w:rsidRDefault="00BD69A2" w:rsidP="00BD69A2">
            <w:pPr>
              <w:pStyle w:val="a6"/>
              <w:numPr>
                <w:ilvl w:val="0"/>
                <w:numId w:val="5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shd w:val="clear" w:color="auto" w:fill="auto"/>
            <w:vAlign w:val="center"/>
            <w:hideMark/>
          </w:tcPr>
          <w:p w14:paraId="6A83B7AE" w14:textId="7AD07AE2" w:rsidR="00BD69A2" w:rsidRPr="00BD69A2" w:rsidRDefault="00BD69A2" w:rsidP="00BD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Ноутбук (тип 1) </w:t>
            </w:r>
          </w:p>
        </w:tc>
      </w:tr>
      <w:tr w:rsidR="00BD69A2" w:rsidRPr="00BD69A2" w14:paraId="1F3FDCB6" w14:textId="77777777" w:rsidTr="00BD69A2">
        <w:trPr>
          <w:trHeight w:val="330"/>
        </w:trPr>
        <w:tc>
          <w:tcPr>
            <w:tcW w:w="567" w:type="dxa"/>
          </w:tcPr>
          <w:p w14:paraId="324957F9" w14:textId="77777777" w:rsidR="00BD69A2" w:rsidRPr="00BD69A2" w:rsidRDefault="00BD69A2" w:rsidP="00BD69A2">
            <w:pPr>
              <w:pStyle w:val="a6"/>
              <w:numPr>
                <w:ilvl w:val="0"/>
                <w:numId w:val="5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shd w:val="clear" w:color="auto" w:fill="auto"/>
            <w:vAlign w:val="center"/>
            <w:hideMark/>
          </w:tcPr>
          <w:p w14:paraId="29117EF2" w14:textId="4F4201BC" w:rsidR="00BD69A2" w:rsidRPr="00BD69A2" w:rsidRDefault="00BD69A2" w:rsidP="00BD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Радиоуправляемая модель самолета</w:t>
            </w:r>
          </w:p>
        </w:tc>
      </w:tr>
      <w:tr w:rsidR="00BD69A2" w:rsidRPr="00BD69A2" w14:paraId="3E47FAB0" w14:textId="77777777" w:rsidTr="00BD69A2">
        <w:trPr>
          <w:trHeight w:val="330"/>
        </w:trPr>
        <w:tc>
          <w:tcPr>
            <w:tcW w:w="567" w:type="dxa"/>
          </w:tcPr>
          <w:p w14:paraId="76C598A4" w14:textId="77777777" w:rsidR="00BD69A2" w:rsidRPr="00BD69A2" w:rsidRDefault="00BD69A2" w:rsidP="00BD69A2">
            <w:pPr>
              <w:pStyle w:val="a6"/>
              <w:numPr>
                <w:ilvl w:val="0"/>
                <w:numId w:val="5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shd w:val="clear" w:color="auto" w:fill="auto"/>
            <w:vAlign w:val="center"/>
            <w:hideMark/>
          </w:tcPr>
          <w:p w14:paraId="700300F0" w14:textId="42C0BAA8" w:rsidR="00BD69A2" w:rsidRPr="00BD69A2" w:rsidRDefault="00BD69A2" w:rsidP="00BD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Радиоуправляемая модель вертолета</w:t>
            </w:r>
          </w:p>
        </w:tc>
      </w:tr>
    </w:tbl>
    <w:p w14:paraId="3CF72BB9" w14:textId="408F3C04" w:rsidR="00823FBA" w:rsidRPr="00DA01CA" w:rsidRDefault="00823FBA" w:rsidP="00B007C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A01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Для реализации программы необходимы следующие объекты и средства материально-технического обеспечения:</w:t>
      </w:r>
    </w:p>
    <w:p w14:paraId="71552FF2" w14:textId="77777777" w:rsidR="00823FBA" w:rsidRPr="00DA01CA" w:rsidRDefault="00823FBA" w:rsidP="00B007C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A01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настенные магнитные доски для вывешивания демонстрационного материала,</w:t>
      </w:r>
    </w:p>
    <w:p w14:paraId="6C1D4BA6" w14:textId="77777777" w:rsidR="00823FBA" w:rsidRPr="00DA01CA" w:rsidRDefault="00823FBA" w:rsidP="00B007C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A01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экран для демонстрации презентаций и видеофрагментов,</w:t>
      </w:r>
    </w:p>
    <w:p w14:paraId="3AEC1F82" w14:textId="77777777" w:rsidR="00823FBA" w:rsidRPr="00DA01CA" w:rsidRDefault="00823FBA" w:rsidP="00B007C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A01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демонстрационное оборудование (компьютер, музыкальный центр, </w:t>
      </w:r>
      <w:proofErr w:type="spellStart"/>
      <w:r w:rsidRPr="00DA01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мультипроектор</w:t>
      </w:r>
      <w:proofErr w:type="spellEnd"/>
      <w:r w:rsidRPr="00DA01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),</w:t>
      </w:r>
    </w:p>
    <w:p w14:paraId="0F818FFA" w14:textId="77777777" w:rsidR="005A3D17" w:rsidRPr="00DA01CA" w:rsidRDefault="00823FBA" w:rsidP="00DA01C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A01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вспомогательное оборудование для осуществления проектной и исследовательской деятельности (принтер, сканер, фото и видеотехника), а</w:t>
      </w:r>
      <w:r w:rsidR="005A3D17" w:rsidRPr="00DA01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также:</w:t>
      </w:r>
    </w:p>
    <w:p w14:paraId="787D23D0" w14:textId="77777777" w:rsidR="005A3D17" w:rsidRPr="00DA01CA" w:rsidRDefault="005A3D17" w:rsidP="00DA01C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A01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мультимедийные образовательные ресурсы, интернет-ресурсы, аудиозаписи, видеофильмы, слайды, мультимедийные презентации.</w:t>
      </w:r>
    </w:p>
    <w:p w14:paraId="73D3D307" w14:textId="77777777" w:rsidR="005A3D17" w:rsidRPr="00DA01CA" w:rsidRDefault="005A3D17" w:rsidP="00DA01C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A01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Библиотечный фонд:</w:t>
      </w:r>
    </w:p>
    <w:p w14:paraId="2053A61C" w14:textId="77777777" w:rsidR="005A3D17" w:rsidRPr="00DA01CA" w:rsidRDefault="005A3D17" w:rsidP="00DA01C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A01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справочная литература,</w:t>
      </w:r>
    </w:p>
    <w:p w14:paraId="44184FAC" w14:textId="77777777" w:rsidR="005A3D17" w:rsidRPr="00DA01CA" w:rsidRDefault="005A3D17" w:rsidP="00DA01C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A01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научно-популярные книги, содержащие дополнительный познавательный материал развивающего характера по различным темам курса.</w:t>
      </w:r>
    </w:p>
    <w:p w14:paraId="73B5489B" w14:textId="77777777" w:rsidR="005A3D17" w:rsidRPr="00DA01CA" w:rsidRDefault="005A3D17" w:rsidP="00DA01C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1CA">
        <w:rPr>
          <w:rFonts w:ascii="Times New Roman" w:eastAsia="Calibri" w:hAnsi="Times New Roman" w:cs="Times New Roman"/>
          <w:sz w:val="28"/>
          <w:szCs w:val="28"/>
          <w:lang w:eastAsia="ru-RU"/>
        </w:rPr>
        <w:t>Дидактическое обеспечение программы</w:t>
      </w:r>
    </w:p>
    <w:p w14:paraId="0CAF5B52" w14:textId="77777777" w:rsidR="005A3D17" w:rsidRPr="00DA01CA" w:rsidRDefault="005A3D17" w:rsidP="00DA01C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A01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•</w:t>
      </w:r>
      <w:r w:rsidRPr="00DA01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методические разработки по темам программы; </w:t>
      </w:r>
    </w:p>
    <w:p w14:paraId="3E4F19C1" w14:textId="77777777" w:rsidR="005A3D17" w:rsidRPr="00DA01CA" w:rsidRDefault="005A3D17" w:rsidP="00DA01C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A01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•</w:t>
      </w:r>
      <w:r w:rsidRPr="00DA01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наличие учебного, научно-методического, диагностического, дидактического материала;</w:t>
      </w:r>
    </w:p>
    <w:p w14:paraId="7B9BC718" w14:textId="77777777" w:rsidR="005A3D17" w:rsidRPr="00DA01CA" w:rsidRDefault="005A3D17" w:rsidP="00DA01C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A01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•</w:t>
      </w:r>
      <w:r w:rsidRPr="00DA01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="00905A22" w:rsidRPr="00DA01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фотографии, видео – аудиозаписи.</w:t>
      </w:r>
    </w:p>
    <w:p w14:paraId="2231D696" w14:textId="77777777" w:rsidR="005A3D17" w:rsidRPr="00DA01CA" w:rsidRDefault="005A3D17" w:rsidP="00DA01C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7D78D510" w14:textId="77777777" w:rsidR="00BD69A2" w:rsidRDefault="00BD69A2" w:rsidP="00DA01C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D01FD80" w14:textId="7BEE0348" w:rsidR="005A3D17" w:rsidRPr="00DA01CA" w:rsidRDefault="005A3D17" w:rsidP="00DA01C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A01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Кадровое обеспечение программы</w:t>
      </w:r>
    </w:p>
    <w:p w14:paraId="0066FC82" w14:textId="0C614BC7" w:rsidR="005A3D17" w:rsidRPr="00DA01CA" w:rsidRDefault="00B007C4" w:rsidP="00DA0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</w:t>
      </w:r>
      <w:r w:rsidR="005A3D17" w:rsidRPr="00DA01CA">
        <w:rPr>
          <w:rFonts w:ascii="Times New Roman" w:hAnsi="Times New Roman" w:cs="Times New Roman"/>
          <w:sz w:val="28"/>
          <w:szCs w:val="28"/>
        </w:rPr>
        <w:t xml:space="preserve">бщеразвивающая программа «Авиамоделирование» разработана педагогом дополнительного образования первой квалификационной категории </w:t>
      </w:r>
      <w:proofErr w:type="spellStart"/>
      <w:r w:rsidR="005A3D17" w:rsidRPr="00DA01CA">
        <w:rPr>
          <w:rFonts w:ascii="Times New Roman" w:hAnsi="Times New Roman" w:cs="Times New Roman"/>
          <w:sz w:val="28"/>
          <w:szCs w:val="28"/>
        </w:rPr>
        <w:t>Сургачёвой</w:t>
      </w:r>
      <w:proofErr w:type="spellEnd"/>
      <w:r w:rsidR="005A3D17" w:rsidRPr="00DA01CA">
        <w:rPr>
          <w:rFonts w:ascii="Times New Roman" w:hAnsi="Times New Roman" w:cs="Times New Roman"/>
          <w:sz w:val="28"/>
          <w:szCs w:val="28"/>
        </w:rPr>
        <w:t xml:space="preserve"> Татьяной Александровной.</w:t>
      </w:r>
    </w:p>
    <w:p w14:paraId="09F1B503" w14:textId="77777777" w:rsidR="005A3D17" w:rsidRPr="00DA01CA" w:rsidRDefault="005A3D17" w:rsidP="00DA01C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EDBA6E4" w14:textId="77777777" w:rsidR="006D6FF2" w:rsidRPr="00DA01CA" w:rsidRDefault="006D6FF2" w:rsidP="00BD69A2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Формы аттестации</w:t>
      </w:r>
    </w:p>
    <w:p w14:paraId="3B9E3CE7" w14:textId="1F91CB75" w:rsidR="006D6FF2" w:rsidRPr="00DA01CA" w:rsidRDefault="006D6FF2" w:rsidP="00BD69A2">
      <w:pPr>
        <w:shd w:val="clear" w:color="auto" w:fill="FFFFFF"/>
        <w:spacing w:after="15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Способами определения результативности</w:t>
      </w:r>
      <w:r w:rsidRPr="00DA01C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реализации данной программы является организация и проведение диагностики уровня сформированности предметных знаний и умений, личностное развитие обучающегося. В соответствии с Положением Учреждения о текущем контроле и промежуточной аттестации обучающихся, в объединении организована и в системе проводится аттестация:</w:t>
      </w:r>
    </w:p>
    <w:p w14:paraId="4093315D" w14:textId="27DE3417" w:rsidR="006D6FF2" w:rsidRPr="00DA01CA" w:rsidRDefault="006D6FF2" w:rsidP="00BD69A2">
      <w:pPr>
        <w:shd w:val="clear" w:color="auto" w:fill="FFFFFF"/>
        <w:spacing w:after="15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1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текущая</w:t>
      </w:r>
      <w:r w:rsidRPr="00DA01C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выявление ошибок и успехов в работах обучающихся;</w:t>
      </w:r>
    </w:p>
    <w:p w14:paraId="69D98ADC" w14:textId="2F89A6A0" w:rsidR="006D6FF2" w:rsidRPr="00DA01CA" w:rsidRDefault="006D6FF2" w:rsidP="00BD69A2">
      <w:pPr>
        <w:shd w:val="clear" w:color="auto" w:fill="FFFFFF"/>
        <w:spacing w:after="15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1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промежуточная</w:t>
      </w:r>
      <w:r w:rsidRPr="00DA01C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проверяется уровень освоения обучающимися программы за полугодие;</w:t>
      </w:r>
    </w:p>
    <w:p w14:paraId="59B0FE1A" w14:textId="67222A24" w:rsidR="006D6FF2" w:rsidRPr="00DA01CA" w:rsidRDefault="006D6FF2" w:rsidP="00BD69A2">
      <w:pPr>
        <w:shd w:val="clear" w:color="auto" w:fill="FFFFFF"/>
        <w:spacing w:after="15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01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итоговая</w:t>
      </w:r>
      <w:proofErr w:type="gramEnd"/>
      <w:r w:rsidRPr="00DA01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</w:t>
      </w:r>
      <w:r w:rsidRPr="00DA01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определяется уровень освоения программы за весь период обучения.</w:t>
      </w:r>
    </w:p>
    <w:p w14:paraId="7610FFA9" w14:textId="20E36034" w:rsidR="006D6FF2" w:rsidRPr="00DA01CA" w:rsidRDefault="006D6FF2" w:rsidP="00BD69A2">
      <w:pPr>
        <w:shd w:val="clear" w:color="auto" w:fill="FFFFFF"/>
        <w:spacing w:after="15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Содержательный контроль и оценка планируемых результатов по программе «Авиамоделирование» направлены на выявление индивидуальной динамики развития с учетом личностных и индивидуальных особенностей детей. Основной формой аттестации и контроля обучающихся по реализации программы является:</w:t>
      </w:r>
    </w:p>
    <w:p w14:paraId="052CFCE5" w14:textId="77777777" w:rsidR="006D6FF2" w:rsidRPr="00DA01CA" w:rsidRDefault="006D6FF2" w:rsidP="00BD69A2">
      <w:pPr>
        <w:numPr>
          <w:ilvl w:val="0"/>
          <w:numId w:val="6"/>
        </w:numPr>
        <w:shd w:val="clear" w:color="auto" w:fill="FFFFFF"/>
        <w:spacing w:after="15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опрос;</w:t>
      </w:r>
    </w:p>
    <w:p w14:paraId="29EE9278" w14:textId="77777777" w:rsidR="006D6FF2" w:rsidRPr="00DA01CA" w:rsidRDefault="006D6FF2" w:rsidP="00BD69A2">
      <w:pPr>
        <w:numPr>
          <w:ilvl w:val="0"/>
          <w:numId w:val="6"/>
        </w:numPr>
        <w:shd w:val="clear" w:color="auto" w:fill="FFFFFF"/>
        <w:spacing w:after="15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беседа;</w:t>
      </w:r>
    </w:p>
    <w:p w14:paraId="4075BEB0" w14:textId="77777777" w:rsidR="006D6FF2" w:rsidRPr="00DA01CA" w:rsidRDefault="006D6FF2" w:rsidP="00BD69A2">
      <w:pPr>
        <w:numPr>
          <w:ilvl w:val="0"/>
          <w:numId w:val="6"/>
        </w:numPr>
        <w:shd w:val="clear" w:color="auto" w:fill="FFFFFF"/>
        <w:spacing w:after="15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наблюдение;</w:t>
      </w:r>
    </w:p>
    <w:p w14:paraId="00214F84" w14:textId="77777777" w:rsidR="006D6FF2" w:rsidRPr="00DA01CA" w:rsidRDefault="006D6FF2" w:rsidP="00BD69A2">
      <w:pPr>
        <w:numPr>
          <w:ilvl w:val="0"/>
          <w:numId w:val="6"/>
        </w:numPr>
        <w:shd w:val="clear" w:color="auto" w:fill="FFFFFF"/>
        <w:spacing w:after="15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задание;</w:t>
      </w:r>
    </w:p>
    <w:p w14:paraId="18F42BCF" w14:textId="77777777" w:rsidR="006D6FF2" w:rsidRPr="00DA01CA" w:rsidRDefault="006D6FF2" w:rsidP="00BD69A2">
      <w:pPr>
        <w:numPr>
          <w:ilvl w:val="0"/>
          <w:numId w:val="6"/>
        </w:numPr>
        <w:shd w:val="clear" w:color="auto" w:fill="FFFFFF"/>
        <w:spacing w:after="15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работа;</w:t>
      </w:r>
    </w:p>
    <w:p w14:paraId="6A416829" w14:textId="77777777" w:rsidR="006D6FF2" w:rsidRPr="00DA01CA" w:rsidRDefault="006D6FF2" w:rsidP="00BD69A2">
      <w:pPr>
        <w:numPr>
          <w:ilvl w:val="0"/>
          <w:numId w:val="6"/>
        </w:numPr>
        <w:shd w:val="clear" w:color="auto" w:fill="FFFFFF"/>
        <w:spacing w:after="15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творческих проектов;</w:t>
      </w:r>
    </w:p>
    <w:p w14:paraId="6A45CB6F" w14:textId="77777777" w:rsidR="006D6FF2" w:rsidRPr="00DA01CA" w:rsidRDefault="006D6FF2" w:rsidP="00BD69A2">
      <w:pPr>
        <w:numPr>
          <w:ilvl w:val="0"/>
          <w:numId w:val="6"/>
        </w:numPr>
        <w:shd w:val="clear" w:color="auto" w:fill="FFFFFF"/>
        <w:spacing w:after="15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работы;</w:t>
      </w:r>
    </w:p>
    <w:p w14:paraId="129A4BE0" w14:textId="77777777" w:rsidR="006D6FF2" w:rsidRPr="00DA01CA" w:rsidRDefault="006D6FF2" w:rsidP="00BD69A2">
      <w:pPr>
        <w:numPr>
          <w:ilvl w:val="0"/>
          <w:numId w:val="6"/>
        </w:numPr>
        <w:shd w:val="clear" w:color="auto" w:fill="FFFFFF"/>
        <w:spacing w:after="15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 и выставках различного уровня.</w:t>
      </w:r>
    </w:p>
    <w:p w14:paraId="445D8F17" w14:textId="77777777" w:rsidR="006D6FF2" w:rsidRPr="002B0D45" w:rsidRDefault="006D6FF2" w:rsidP="00BD69A2">
      <w:pPr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отслеживания и фиксации образовательных результатов</w:t>
      </w:r>
    </w:p>
    <w:p w14:paraId="454ED2B0" w14:textId="77777777" w:rsidR="00BD69A2" w:rsidRDefault="006D6FF2" w:rsidP="00BD69A2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позволяет определить степень эффективности обучения по программе, проанализировать результаты, внести коррективы в учебный процесс. Фиксация результатов в виде портфолио позволяет детям, родителям, педагогу увидеть результаты труда, рост учащегося по программе «Авиамоделирование», это так же помогает педагогу создавать благоприятный психологический климат в коллективе.</w:t>
      </w:r>
    </w:p>
    <w:p w14:paraId="54474078" w14:textId="7BF5857F" w:rsidR="006D6FF2" w:rsidRPr="002B0D45" w:rsidRDefault="006D6FF2" w:rsidP="00BD69A2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результаты, в соответствии с целью программы, отслеживаются и фиксируются в формах:</w:t>
      </w:r>
    </w:p>
    <w:p w14:paraId="4C8110A3" w14:textId="77777777" w:rsidR="006D6FF2" w:rsidRPr="002B0D45" w:rsidRDefault="006D6FF2" w:rsidP="00BD69A2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аналитическая справка;</w:t>
      </w:r>
    </w:p>
    <w:p w14:paraId="0E681D47" w14:textId="77777777" w:rsidR="006D6FF2" w:rsidRPr="002B0D45" w:rsidRDefault="006D6FF2" w:rsidP="00BD69A2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протоколы, выводы, отчёт-анализ за год;</w:t>
      </w:r>
    </w:p>
    <w:p w14:paraId="4B37DB06" w14:textId="77777777" w:rsidR="006D6FF2" w:rsidRPr="002B0D45" w:rsidRDefault="006D6FF2" w:rsidP="00BD69A2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грамота;</w:t>
      </w:r>
    </w:p>
    <w:p w14:paraId="38DA51CB" w14:textId="77777777" w:rsidR="006D6FF2" w:rsidRPr="002B0D45" w:rsidRDefault="006D6FF2" w:rsidP="00BD69A2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диплом;</w:t>
      </w:r>
    </w:p>
    <w:p w14:paraId="2A809FB4" w14:textId="77777777" w:rsidR="006D6FF2" w:rsidRPr="002B0D45" w:rsidRDefault="006D6FF2" w:rsidP="00BD69A2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 анкетирования и тестирования;</w:t>
      </w:r>
    </w:p>
    <w:p w14:paraId="237B96C2" w14:textId="77777777" w:rsidR="006D6FF2" w:rsidRPr="002B0D45" w:rsidRDefault="006D6FF2" w:rsidP="00BD69A2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свидетельство (сертификат) об участии в конкурсах, выставках;</w:t>
      </w:r>
    </w:p>
    <w:p w14:paraId="57534633" w14:textId="77777777" w:rsidR="006D6FF2" w:rsidRPr="002B0D45" w:rsidRDefault="006D6FF2" w:rsidP="00BD69A2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фотоотчёт.</w:t>
      </w:r>
    </w:p>
    <w:p w14:paraId="30B8F56F" w14:textId="77777777" w:rsidR="006D6FF2" w:rsidRPr="002B0D45" w:rsidRDefault="006D6FF2" w:rsidP="00BD69A2">
      <w:pPr>
        <w:shd w:val="clear" w:color="auto" w:fill="FFFFFF"/>
        <w:spacing w:after="150"/>
        <w:ind w:firstLine="70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2AC742C" w14:textId="77777777" w:rsidR="002E767A" w:rsidRPr="002B0D45" w:rsidRDefault="002E767A" w:rsidP="00BD69A2">
      <w:pPr>
        <w:shd w:val="clear" w:color="auto" w:fill="FFFFFF"/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Итоговая аттестация учащихся:</w:t>
      </w:r>
    </w:p>
    <w:p w14:paraId="6CF19572" w14:textId="77777777" w:rsidR="002E767A" w:rsidRPr="002B0D45" w:rsidRDefault="002E767A" w:rsidP="00BD69A2">
      <w:pPr>
        <w:shd w:val="clear" w:color="auto" w:fill="FFFFFF"/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комплексной работы по предложенной модели.</w:t>
      </w:r>
    </w:p>
    <w:p w14:paraId="0AFF31F9" w14:textId="77777777" w:rsidR="009B3B50" w:rsidRPr="002B0D45" w:rsidRDefault="002E767A" w:rsidP="00BD69A2">
      <w:pPr>
        <w:shd w:val="clear" w:color="auto" w:fill="FFFFFF"/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Проектная работа по собственным эскизам с использованием различных материалов.</w:t>
      </w:r>
    </w:p>
    <w:p w14:paraId="7B2CE529" w14:textId="77777777" w:rsidR="009B3B50" w:rsidRPr="002B0D45" w:rsidRDefault="009B3B50" w:rsidP="009B3B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Оценочные материалы</w:t>
      </w:r>
    </w:p>
    <w:tbl>
      <w:tblPr>
        <w:tblW w:w="96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3843"/>
        <w:gridCol w:w="4536"/>
      </w:tblGrid>
      <w:tr w:rsidR="002B0D45" w:rsidRPr="002B0D45" w14:paraId="32FE3099" w14:textId="77777777" w:rsidTr="008F0063">
        <w:trPr>
          <w:trHeight w:val="255"/>
        </w:trPr>
        <w:tc>
          <w:tcPr>
            <w:tcW w:w="126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04604F95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5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7DD9BA00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Изготовление отдельных узлов</w:t>
            </w:r>
          </w:p>
        </w:tc>
        <w:tc>
          <w:tcPr>
            <w:tcW w:w="4515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24C19F04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Окончательная сборка модели</w:t>
            </w:r>
          </w:p>
        </w:tc>
      </w:tr>
      <w:tr w:rsidR="002B0D45" w:rsidRPr="002B0D45" w14:paraId="08D6DEE3" w14:textId="77777777" w:rsidTr="008F0063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5C9B36BF" w14:textId="77777777" w:rsidR="009B3B50" w:rsidRPr="002B0D45" w:rsidRDefault="009B3B50" w:rsidP="008F0063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баллы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49901D12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модели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38B813A8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0D45" w:rsidRPr="002B0D45" w14:paraId="3738F8F5" w14:textId="77777777" w:rsidTr="008F0063">
        <w:trPr>
          <w:trHeight w:val="285"/>
        </w:trPr>
        <w:tc>
          <w:tcPr>
            <w:tcW w:w="12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36316F8D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219139D5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5B647067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0D45" w:rsidRPr="002B0D45" w14:paraId="00DDFE1C" w14:textId="77777777" w:rsidTr="008F0063">
        <w:trPr>
          <w:trHeight w:val="255"/>
        </w:trPr>
        <w:tc>
          <w:tcPr>
            <w:tcW w:w="12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1FB3AB2B" w14:textId="77777777" w:rsidR="009B3B50" w:rsidRPr="002B0D45" w:rsidRDefault="009B3B50" w:rsidP="008F0063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4ABA5422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*Полностью отвечает заданию.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693A6913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*Полностью отвечает заданию.</w:t>
            </w:r>
          </w:p>
        </w:tc>
      </w:tr>
      <w:tr w:rsidR="002B0D45" w:rsidRPr="002B0D45" w14:paraId="01656BF5" w14:textId="77777777" w:rsidTr="008F0063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5F6A237B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05DFFF14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*Высокая техника исполнения.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7D495597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*Высокая техника исполнения.</w:t>
            </w:r>
          </w:p>
        </w:tc>
      </w:tr>
      <w:tr w:rsidR="002B0D45" w:rsidRPr="002B0D45" w14:paraId="2B48943E" w14:textId="77777777" w:rsidTr="008F0063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2AEB5146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2099B7E9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44311D94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*Имеет аккуратный вид.</w:t>
            </w:r>
          </w:p>
        </w:tc>
      </w:tr>
      <w:tr w:rsidR="002B0D45" w:rsidRPr="002B0D45" w14:paraId="11735F8A" w14:textId="77777777" w:rsidTr="008F0063">
        <w:trPr>
          <w:trHeight w:val="285"/>
        </w:trPr>
        <w:tc>
          <w:tcPr>
            <w:tcW w:w="12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1A6BC5AC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338B2556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7C242383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0D45" w:rsidRPr="002B0D45" w14:paraId="26F180D8" w14:textId="77777777" w:rsidTr="008F0063">
        <w:trPr>
          <w:trHeight w:val="255"/>
        </w:trPr>
        <w:tc>
          <w:tcPr>
            <w:tcW w:w="12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1224E9DB" w14:textId="77777777" w:rsidR="009B3B50" w:rsidRPr="002B0D45" w:rsidRDefault="009B3B50" w:rsidP="008F0063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2D2C3D4B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*Полностью отвечает заданию.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15382BB5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*Полностью отвечает заданию.</w:t>
            </w:r>
          </w:p>
        </w:tc>
      </w:tr>
      <w:tr w:rsidR="002B0D45" w:rsidRPr="002B0D45" w14:paraId="09CC5AD3" w14:textId="77777777" w:rsidTr="008F0063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19E899E4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0B6474E2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*Незначительные недостатки по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27E4A64B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*Незначительные недостатки по технике</w:t>
            </w:r>
          </w:p>
        </w:tc>
      </w:tr>
      <w:tr w:rsidR="002B0D45" w:rsidRPr="002B0D45" w14:paraId="0E8B6E1C" w14:textId="77777777" w:rsidTr="008F0063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7FC50061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43AC7E20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технике исполнения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4B6F7940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исполнения </w:t>
            </w:r>
            <w:proofErr w:type="gramStart"/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незначительные отклонения</w:t>
            </w:r>
          </w:p>
        </w:tc>
      </w:tr>
      <w:tr w:rsidR="002B0D45" w:rsidRPr="002B0D45" w14:paraId="51CFECF5" w14:textId="77777777" w:rsidTr="008F0063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160BE431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613DF23B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 незначительные отклонения</w:t>
            </w:r>
            <w:proofErr w:type="gramEnd"/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2082B7BF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заданных параметров, которые можно</w:t>
            </w:r>
          </w:p>
        </w:tc>
      </w:tr>
      <w:tr w:rsidR="002B0D45" w:rsidRPr="002B0D45" w14:paraId="27AC6D42" w14:textId="77777777" w:rsidTr="008F0063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30C2534A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2A020105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заданных параметров, которые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29EDED11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быстро исправить)</w:t>
            </w:r>
          </w:p>
        </w:tc>
      </w:tr>
      <w:tr w:rsidR="002B0D45" w:rsidRPr="002B0D45" w14:paraId="0ADB3A84" w14:textId="77777777" w:rsidTr="008F0063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1CE84CC7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16D632EE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можно быстро исправить)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326C96A0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*Высокая техника исполнения, но при</w:t>
            </w:r>
          </w:p>
        </w:tc>
      </w:tr>
      <w:tr w:rsidR="002B0D45" w:rsidRPr="002B0D45" w14:paraId="031547EF" w14:textId="77777777" w:rsidTr="008F0063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17608AE2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6DBCCB07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7EC5BDF4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этом имеет незначительные огрехи во</w:t>
            </w:r>
          </w:p>
        </w:tc>
      </w:tr>
      <w:tr w:rsidR="002B0D45" w:rsidRPr="002B0D45" w14:paraId="7ACB61E9" w14:textId="77777777" w:rsidTr="008F0063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62754CE7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491412C9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222183D6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внешнем виде.</w:t>
            </w:r>
          </w:p>
        </w:tc>
      </w:tr>
      <w:tr w:rsidR="002B0D45" w:rsidRPr="002B0D45" w14:paraId="69C1E43D" w14:textId="77777777" w:rsidTr="008F0063">
        <w:trPr>
          <w:trHeight w:val="285"/>
        </w:trPr>
        <w:tc>
          <w:tcPr>
            <w:tcW w:w="12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6778182F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0544BCB0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390757D9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0D45" w:rsidRPr="002B0D45" w14:paraId="46F4BC96" w14:textId="77777777" w:rsidTr="008F0063">
        <w:trPr>
          <w:trHeight w:val="255"/>
        </w:trPr>
        <w:tc>
          <w:tcPr>
            <w:tcW w:w="12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4E5DF225" w14:textId="77777777" w:rsidR="009B3B50" w:rsidRPr="002B0D45" w:rsidRDefault="009B3B50" w:rsidP="008F0063">
            <w:pPr>
              <w:spacing w:after="15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051F4432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*Полностью отвечает заданию.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1B87E1F9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*Полностью отвечает заданию.</w:t>
            </w:r>
          </w:p>
        </w:tc>
      </w:tr>
      <w:tr w:rsidR="002B0D45" w:rsidRPr="002B0D45" w14:paraId="04B52F6C" w14:textId="77777777" w:rsidTr="008F0063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35F3A9FF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5FCD7DDE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*Имеет один из следующих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69628C81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*Имеет незначительные недостатки по</w:t>
            </w:r>
          </w:p>
        </w:tc>
      </w:tr>
      <w:tr w:rsidR="002B0D45" w:rsidRPr="002B0D45" w14:paraId="0FCCB276" w14:textId="77777777" w:rsidTr="008F0063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35E8EDB2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43F386A1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значительных недостатков по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70809478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технике исполнения и одновременно</w:t>
            </w:r>
          </w:p>
        </w:tc>
      </w:tr>
      <w:tr w:rsidR="002B0D45" w:rsidRPr="002B0D45" w14:paraId="4E9E88C4" w14:textId="77777777" w:rsidTr="008F0063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3AE71DE0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4F71FF61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технике исполнения: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635F0062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незначительные огрехи во внешнем виде.</w:t>
            </w:r>
          </w:p>
        </w:tc>
      </w:tr>
      <w:tr w:rsidR="002B0D45" w:rsidRPr="002B0D45" w14:paraId="5C0768B4" w14:textId="77777777" w:rsidTr="008F0063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32F1A6E3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7B9C2A94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(незначительные отклонения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311A60FC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*или при аккуратном внешнем виде</w:t>
            </w:r>
          </w:p>
        </w:tc>
      </w:tr>
      <w:tr w:rsidR="002B0D45" w:rsidRPr="002B0D45" w14:paraId="465C4FAE" w14:textId="77777777" w:rsidTr="008F0063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2348B455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373AECC8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заданных параметров, которые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6A9A8E91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имеют серьезные недостатки исполнения</w:t>
            </w:r>
          </w:p>
        </w:tc>
      </w:tr>
      <w:tr w:rsidR="002B0D45" w:rsidRPr="002B0D45" w14:paraId="70CF677C" w14:textId="77777777" w:rsidTr="008F0063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5E699B7A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147E8C49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можно исправить, но требуют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55D894C0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(незначительные отклонения</w:t>
            </w:r>
          </w:p>
        </w:tc>
      </w:tr>
      <w:tr w:rsidR="002B0D45" w:rsidRPr="002B0D45" w14:paraId="464EF0F2" w14:textId="77777777" w:rsidTr="008F0063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5FC1E2CD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2C26BBE6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дополнительного времени)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65032FD5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заданных параметров, которые можно</w:t>
            </w:r>
          </w:p>
        </w:tc>
      </w:tr>
      <w:tr w:rsidR="002B0D45" w:rsidRPr="002B0D45" w14:paraId="2E06FC30" w14:textId="77777777" w:rsidTr="008F0063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5D7E4356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4FEA28C3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652A979B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исправить, но требуют дополнительного</w:t>
            </w:r>
          </w:p>
        </w:tc>
      </w:tr>
      <w:tr w:rsidR="002B0D45" w:rsidRPr="002B0D45" w14:paraId="074838EE" w14:textId="77777777" w:rsidTr="008F0063">
        <w:trPr>
          <w:trHeight w:val="285"/>
        </w:trPr>
        <w:tc>
          <w:tcPr>
            <w:tcW w:w="12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5D057FF9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370B58B0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49561AA0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времени)</w:t>
            </w:r>
          </w:p>
        </w:tc>
      </w:tr>
      <w:tr w:rsidR="002B0D45" w:rsidRPr="002B0D45" w14:paraId="078C4C18" w14:textId="77777777" w:rsidTr="008F0063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78BCBCE7" w14:textId="77777777" w:rsidR="009B3B50" w:rsidRPr="002B0D45" w:rsidRDefault="009B3B50" w:rsidP="008F0063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7BA7DDD4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*Имеет несколько серьезных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71F60E37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*Имеет незначительные недостатки по</w:t>
            </w:r>
          </w:p>
        </w:tc>
      </w:tr>
      <w:tr w:rsidR="002B0D45" w:rsidRPr="002B0D45" w14:paraId="7C95666B" w14:textId="77777777" w:rsidTr="008F0063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2C4FEECA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11888C75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недостатков по технике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3E812C83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технике исполнения и одновременно</w:t>
            </w:r>
          </w:p>
        </w:tc>
      </w:tr>
      <w:tr w:rsidR="002B0D45" w:rsidRPr="002B0D45" w14:paraId="7BCF82C7" w14:textId="77777777" w:rsidTr="008F0063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0A8705FE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78FDA322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исполнения: (значительные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35684298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значительные огрехи во внешнем виде.</w:t>
            </w:r>
          </w:p>
        </w:tc>
      </w:tr>
      <w:tr w:rsidR="002B0D45" w:rsidRPr="002B0D45" w14:paraId="06912F2D" w14:textId="77777777" w:rsidTr="008F0063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62D90A05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3B625A3A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отклонения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472C38F0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*или при аккуратном внешнем виде</w:t>
            </w:r>
          </w:p>
        </w:tc>
      </w:tr>
      <w:tr w:rsidR="002B0D45" w:rsidRPr="002B0D45" w14:paraId="503D9AAB" w14:textId="77777777" w:rsidTr="008F0063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0ACB789D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3ADED968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заданных параметров, которые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1247315E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имеют серьезные недостатки исполнения</w:t>
            </w:r>
          </w:p>
        </w:tc>
      </w:tr>
      <w:tr w:rsidR="002B0D45" w:rsidRPr="002B0D45" w14:paraId="7424153F" w14:textId="77777777" w:rsidTr="008F0063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666382D0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129E4699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можно исправить, но требуют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5D0717AC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(значительные отклонения</w:t>
            </w:r>
          </w:p>
        </w:tc>
      </w:tr>
      <w:tr w:rsidR="002B0D45" w:rsidRPr="002B0D45" w14:paraId="3D15F822" w14:textId="77777777" w:rsidTr="008F0063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27500414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43B94636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дополнительного времени и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35C76261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заданных параметров, которые можно</w:t>
            </w:r>
          </w:p>
        </w:tc>
      </w:tr>
      <w:tr w:rsidR="002B0D45" w:rsidRPr="002B0D45" w14:paraId="2F2371AC" w14:textId="77777777" w:rsidTr="008F0063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0EDD027A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4FB4B8CB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вмешательства руководителя)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63221F9B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исправить, но требуют дополнительного</w:t>
            </w:r>
          </w:p>
        </w:tc>
      </w:tr>
      <w:tr w:rsidR="002B0D45" w:rsidRPr="002B0D45" w14:paraId="066B6F38" w14:textId="77777777" w:rsidTr="008F0063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7DCCB0B1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30A37501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09CC8733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времени и вмешательства руководителя)</w:t>
            </w:r>
          </w:p>
        </w:tc>
      </w:tr>
      <w:tr w:rsidR="002B0D45" w:rsidRPr="002B0D45" w14:paraId="43DEAAA9" w14:textId="77777777" w:rsidTr="008F0063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629679F4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41D171D6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1B0903AC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*или при высокой технике исполнения</w:t>
            </w:r>
          </w:p>
        </w:tc>
      </w:tr>
      <w:tr w:rsidR="002B0D45" w:rsidRPr="002B0D45" w14:paraId="209C311A" w14:textId="77777777" w:rsidTr="008F0063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5045F2AE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267BDC86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78C7B5F3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имеет очень неряшливый вид (много грязи</w:t>
            </w:r>
          </w:p>
        </w:tc>
      </w:tr>
      <w:tr w:rsidR="002B0D45" w:rsidRPr="002B0D45" w14:paraId="41EA0432" w14:textId="77777777" w:rsidTr="008F0063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231475CF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62F844FD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697B7FFD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пыли, неаккуратно склеена, нарушена</w:t>
            </w:r>
          </w:p>
        </w:tc>
      </w:tr>
      <w:tr w:rsidR="002B0D45" w:rsidRPr="002B0D45" w14:paraId="710B9189" w14:textId="77777777" w:rsidTr="008F0063">
        <w:trPr>
          <w:trHeight w:val="285"/>
        </w:trPr>
        <w:tc>
          <w:tcPr>
            <w:tcW w:w="12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49AFD299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792F08A7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1C6BDD0A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симметрия в плоскостях)</w:t>
            </w:r>
          </w:p>
        </w:tc>
      </w:tr>
      <w:tr w:rsidR="002B0D45" w:rsidRPr="002B0D45" w14:paraId="22D48118" w14:textId="77777777" w:rsidTr="008F0063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63DB2ADB" w14:textId="77777777" w:rsidR="009B3B50" w:rsidRPr="002B0D45" w:rsidRDefault="009B3B50" w:rsidP="008F0063">
            <w:pPr>
              <w:spacing w:after="15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6A07F796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Узлы модели не соответствует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4EB22223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Модель не соответствует заданию и не</w:t>
            </w:r>
          </w:p>
        </w:tc>
      </w:tr>
      <w:tr w:rsidR="002B0D45" w:rsidRPr="002B0D45" w14:paraId="78802C36" w14:textId="77777777" w:rsidTr="008F0063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4D692A2B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56839327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заданию и не отвечает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10B12FB7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отвечает технологическим</w:t>
            </w:r>
          </w:p>
        </w:tc>
      </w:tr>
      <w:tr w:rsidR="002B0D45" w:rsidRPr="002B0D45" w14:paraId="1212C483" w14:textId="77777777" w:rsidTr="008F0063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682CFE50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21253614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технологическим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2B987023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требованиям.</w:t>
            </w:r>
          </w:p>
        </w:tc>
      </w:tr>
      <w:tr w:rsidR="002B0D45" w:rsidRPr="002B0D45" w14:paraId="33309E93" w14:textId="77777777" w:rsidTr="008F0063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7509883D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09BC8446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требованиям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14:paraId="202B2B80" w14:textId="77777777" w:rsidR="009B3B50" w:rsidRPr="002B0D45" w:rsidRDefault="009B3B50" w:rsidP="008F006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6B403568" w14:textId="77777777" w:rsidR="009B3B50" w:rsidRPr="002B0D45" w:rsidRDefault="009B3B50" w:rsidP="00CE26E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DC5FA" w14:textId="77777777" w:rsidR="009B3B50" w:rsidRPr="002B0D45" w:rsidRDefault="009B3B50" w:rsidP="00CE26E3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выставок работ учащихся: участие в ежегодной городской выставке детского прикладного и технического творчества; участие в ежегодной областной выставке детского технического творчества.</w:t>
      </w:r>
    </w:p>
    <w:p w14:paraId="57B0D093" w14:textId="77777777" w:rsidR="009B3B50" w:rsidRPr="002B0D45" w:rsidRDefault="009B3B50" w:rsidP="00CE26E3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усвоения программы производится в форме аттестации (входной контроль, текущая, промежуточная и итоговая), а также участием в выставках, конкурсах, соревнованиях.</w:t>
      </w:r>
    </w:p>
    <w:p w14:paraId="353E7F8E" w14:textId="18DB6053" w:rsidR="009B3B50" w:rsidRPr="002B0D45" w:rsidRDefault="009B3B50" w:rsidP="00CE26E3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критерии оценки результативности определяются самим педагогом и заносятся в протокол (бланк ниже), чтобы можно было определить отнесенность обучающихся к одному из трех уровней результативности:</w:t>
      </w:r>
      <w:r w:rsidR="00307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высокий, средний, низкий.</w:t>
      </w:r>
    </w:p>
    <w:p w14:paraId="39B0307F" w14:textId="3D9DA0A8" w:rsidR="009B3B50" w:rsidRPr="002B0D45" w:rsidRDefault="009B3B50" w:rsidP="00CE26E3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оценки результативности обучения также являются:</w:t>
      </w:r>
    </w:p>
    <w:p w14:paraId="37413DAC" w14:textId="77777777" w:rsidR="009B3B50" w:rsidRPr="002B0D45" w:rsidRDefault="009B3B50" w:rsidP="00CE26E3">
      <w:pPr>
        <w:numPr>
          <w:ilvl w:val="0"/>
          <w:numId w:val="13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уровня теоретической подготовки обучающихся: соответствие уровня теоретических знаний программным требованиям; широта кругозора; свобода восприятия теоретической информации; развитость практических навыков работы со специальной литературой, осмысленность и свобода использования специальной терминологии;</w:t>
      </w:r>
    </w:p>
    <w:p w14:paraId="5CE7B88A" w14:textId="77777777" w:rsidR="009B3B50" w:rsidRPr="002B0D45" w:rsidRDefault="009B3B50" w:rsidP="00CE26E3">
      <w:pPr>
        <w:numPr>
          <w:ilvl w:val="0"/>
          <w:numId w:val="14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уровня практической подготовки обучающихся: соответствие уровня развития практических умений и навыков программным требования; свобода владения специальным оборудованием и оснащением; качество выполнения практического задания; технологичность практической деятельности;</w:t>
      </w:r>
    </w:p>
    <w:p w14:paraId="409F63CB" w14:textId="77777777" w:rsidR="009B3B50" w:rsidRPr="002B0D45" w:rsidRDefault="009B3B50" w:rsidP="00CE26E3">
      <w:pPr>
        <w:numPr>
          <w:ilvl w:val="0"/>
          <w:numId w:val="15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уровня развития обучающихся детей: культура организации практической деятельности: культура поведения; творческое отношение к выполнению практического задания; аккуратность и ответственность при работе; развитость специальных способностей.</w:t>
      </w:r>
    </w:p>
    <w:p w14:paraId="3DC43E89" w14:textId="77777777" w:rsidR="009B3B50" w:rsidRPr="002B0D45" w:rsidRDefault="009B3B50" w:rsidP="006D6F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9FD4CE" w14:textId="77777777" w:rsidR="002E767A" w:rsidRPr="002B0D45" w:rsidRDefault="002E767A" w:rsidP="006D6F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оценивания образовательных результатов</w:t>
      </w: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91"/>
        <w:gridCol w:w="2275"/>
        <w:gridCol w:w="2352"/>
        <w:gridCol w:w="2937"/>
      </w:tblGrid>
      <w:tr w:rsidR="002B0D45" w:rsidRPr="002B0D45" w14:paraId="35A036D4" w14:textId="77777777" w:rsidTr="002E767A"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B39DCF" w14:textId="77777777" w:rsidR="002E767A" w:rsidRPr="002B0D45" w:rsidRDefault="002E767A" w:rsidP="00AB60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Оценка</w:t>
            </w:r>
          </w:p>
          <w:p w14:paraId="27B9BFCE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1BFFFEC1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46DCFF70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Оцениваемые</w:t>
            </w:r>
          </w:p>
          <w:p w14:paraId="274056E9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параметры</w:t>
            </w:r>
          </w:p>
          <w:p w14:paraId="6A52FFB5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28C582" w14:textId="77777777" w:rsidR="002E767A" w:rsidRPr="002B0D45" w:rsidRDefault="002E767A" w:rsidP="00AB6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702DBE47" w14:textId="77777777" w:rsidR="002E767A" w:rsidRPr="002B0D45" w:rsidRDefault="002E767A" w:rsidP="00AB6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Низкий</w:t>
            </w:r>
          </w:p>
          <w:p w14:paraId="25E99086" w14:textId="77777777" w:rsidR="002E767A" w:rsidRPr="002B0D45" w:rsidRDefault="002E767A" w:rsidP="00AB6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уровень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A195C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778B8621" w14:textId="77777777" w:rsidR="002E767A" w:rsidRPr="002B0D45" w:rsidRDefault="002E767A" w:rsidP="00AB6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Средний</w:t>
            </w:r>
          </w:p>
          <w:p w14:paraId="3EA5AA88" w14:textId="77777777" w:rsidR="002E767A" w:rsidRPr="002B0D45" w:rsidRDefault="002E767A" w:rsidP="00AB6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уровень</w:t>
            </w:r>
          </w:p>
        </w:tc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8BF7B3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38AA7521" w14:textId="77777777" w:rsidR="002E767A" w:rsidRPr="002B0D45" w:rsidRDefault="002E767A" w:rsidP="00AB6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Высокий</w:t>
            </w:r>
          </w:p>
          <w:p w14:paraId="7E5C4A6D" w14:textId="77777777" w:rsidR="002E767A" w:rsidRPr="002B0D45" w:rsidRDefault="002E767A" w:rsidP="00AB6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уровень</w:t>
            </w:r>
          </w:p>
        </w:tc>
      </w:tr>
      <w:tr w:rsidR="002B0D45" w:rsidRPr="002B0D45" w14:paraId="433814FE" w14:textId="77777777" w:rsidTr="002E767A">
        <w:tc>
          <w:tcPr>
            <w:tcW w:w="961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6426F9" w14:textId="77777777" w:rsidR="002E767A" w:rsidRPr="002B0D45" w:rsidRDefault="002E767A" w:rsidP="00AB6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теоретических знаний</w:t>
            </w:r>
          </w:p>
        </w:tc>
      </w:tr>
      <w:tr w:rsidR="002B0D45" w:rsidRPr="002B0D45" w14:paraId="7CC11C2D" w14:textId="77777777" w:rsidTr="002E767A"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8A3BC0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2308AC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Обучающийся</w:t>
            </w:r>
          </w:p>
          <w:p w14:paraId="061072BF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знает</w:t>
            </w:r>
          </w:p>
          <w:p w14:paraId="400ECF12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фрагментарно</w:t>
            </w:r>
          </w:p>
          <w:p w14:paraId="132ABC89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изученный</w:t>
            </w:r>
          </w:p>
          <w:p w14:paraId="698F82D3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материал.</w:t>
            </w:r>
          </w:p>
          <w:p w14:paraId="419AB530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Изложение</w:t>
            </w:r>
          </w:p>
          <w:p w14:paraId="6725D8CA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материала</w:t>
            </w:r>
          </w:p>
          <w:p w14:paraId="31FA9BDE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сбивчивое,</w:t>
            </w:r>
          </w:p>
          <w:p w14:paraId="763A6F5C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требующее</w:t>
            </w:r>
          </w:p>
          <w:p w14:paraId="3ACF02D9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корректировки</w:t>
            </w:r>
          </w:p>
          <w:p w14:paraId="32AD245C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наводящими</w:t>
            </w:r>
          </w:p>
          <w:p w14:paraId="3758BBFB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вопросами.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306EDD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Обучающийся знает</w:t>
            </w:r>
          </w:p>
          <w:p w14:paraId="7719F697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изученный материал,</w:t>
            </w:r>
          </w:p>
          <w:p w14:paraId="3A15E4AF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 для полного</w:t>
            </w:r>
          </w:p>
          <w:p w14:paraId="74F2E1B7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раскрытия темы</w:t>
            </w:r>
          </w:p>
          <w:p w14:paraId="24CA2903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</w:t>
            </w:r>
          </w:p>
          <w:p w14:paraId="7A94118E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дополнительные</w:t>
            </w:r>
          </w:p>
          <w:p w14:paraId="1D728101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вопросы.</w:t>
            </w:r>
          </w:p>
        </w:tc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CBC620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Обучающийся знает</w:t>
            </w:r>
          </w:p>
          <w:p w14:paraId="407C8D65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изученный материал.</w:t>
            </w:r>
          </w:p>
          <w:p w14:paraId="05493862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Может дать</w:t>
            </w:r>
          </w:p>
          <w:p w14:paraId="6504AF29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логически</w:t>
            </w:r>
          </w:p>
          <w:p w14:paraId="7FC0B47F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выдержанный ответ,</w:t>
            </w:r>
          </w:p>
          <w:p w14:paraId="1ED96EF7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демонстрирующий</w:t>
            </w:r>
          </w:p>
          <w:p w14:paraId="1682B2E7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полное владение</w:t>
            </w:r>
          </w:p>
          <w:p w14:paraId="2F161219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материалом.</w:t>
            </w:r>
          </w:p>
        </w:tc>
      </w:tr>
      <w:tr w:rsidR="002B0D45" w:rsidRPr="002B0D45" w14:paraId="4593FA03" w14:textId="77777777" w:rsidTr="002E767A">
        <w:tc>
          <w:tcPr>
            <w:tcW w:w="961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2D50C" w14:textId="77777777" w:rsidR="002E767A" w:rsidRPr="002B0D45" w:rsidRDefault="002E767A" w:rsidP="00AB6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Уровень практических навыков и умений</w:t>
            </w:r>
          </w:p>
        </w:tc>
      </w:tr>
      <w:tr w:rsidR="002B0D45" w:rsidRPr="002B0D45" w14:paraId="335446EC" w14:textId="77777777" w:rsidTr="002E767A"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EB17F6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</w:t>
            </w:r>
          </w:p>
          <w:p w14:paraId="4E030E29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инструментами, техника</w:t>
            </w:r>
          </w:p>
          <w:p w14:paraId="664313E8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безопасности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5FA364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</w:t>
            </w:r>
          </w:p>
          <w:p w14:paraId="0E0C13B0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постоянный</w:t>
            </w:r>
          </w:p>
          <w:p w14:paraId="005C110C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</w:t>
            </w:r>
          </w:p>
          <w:p w14:paraId="67069F1F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педагога за</w:t>
            </w:r>
          </w:p>
          <w:p w14:paraId="04135716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выполнением</w:t>
            </w:r>
          </w:p>
          <w:p w14:paraId="75009B4A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 по технике</w:t>
            </w:r>
          </w:p>
          <w:p w14:paraId="33525DD8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безопасности.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E6F9F6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</w:t>
            </w:r>
          </w:p>
          <w:p w14:paraId="2D10520C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периодическое</w:t>
            </w:r>
          </w:p>
          <w:p w14:paraId="66285D9D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напоминание о том, как</w:t>
            </w:r>
          </w:p>
          <w:p w14:paraId="359C4646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работать с</w:t>
            </w:r>
          </w:p>
          <w:p w14:paraId="4740B708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инструментами.</w:t>
            </w:r>
          </w:p>
        </w:tc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BA9250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Четко и безопасно</w:t>
            </w:r>
          </w:p>
          <w:p w14:paraId="488BC9D3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работает</w:t>
            </w:r>
          </w:p>
          <w:p w14:paraId="35CA776C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инструментами.</w:t>
            </w:r>
          </w:p>
        </w:tc>
      </w:tr>
      <w:tr w:rsidR="002B0D45" w:rsidRPr="002B0D45" w14:paraId="1933D51D" w14:textId="77777777" w:rsidTr="002E767A"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199A9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Способность</w:t>
            </w:r>
          </w:p>
          <w:p w14:paraId="60E0BEA3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изготовления</w:t>
            </w:r>
          </w:p>
          <w:p w14:paraId="28FE4FAE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авиамоделей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437F3B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может</w:t>
            </w:r>
          </w:p>
          <w:p w14:paraId="1B74DD0B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изготовить модель по образцу без</w:t>
            </w:r>
          </w:p>
          <w:p w14:paraId="6D50A3F8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помощи педагога.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F4B0B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Может изготовить</w:t>
            </w:r>
          </w:p>
          <w:p w14:paraId="64DEB8D7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авиамодель при</w:t>
            </w:r>
          </w:p>
          <w:p w14:paraId="4F65F3C2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подсказках педагога.</w:t>
            </w:r>
          </w:p>
        </w:tc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4549A6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Способен</w:t>
            </w:r>
          </w:p>
          <w:p w14:paraId="1E271590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</w:t>
            </w:r>
          </w:p>
          <w:p w14:paraId="5C72E7E3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изготовить</w:t>
            </w:r>
          </w:p>
          <w:p w14:paraId="3F36E09B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авиамодель по</w:t>
            </w:r>
          </w:p>
          <w:p w14:paraId="37537ECA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образцу.</w:t>
            </w:r>
          </w:p>
        </w:tc>
      </w:tr>
      <w:tr w:rsidR="002B0D45" w:rsidRPr="002B0D45" w14:paraId="380B9C53" w14:textId="77777777" w:rsidTr="002E767A"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83892E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Степень</w:t>
            </w:r>
          </w:p>
          <w:p w14:paraId="7532AD22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самостоятельности</w:t>
            </w:r>
          </w:p>
          <w:p w14:paraId="3428E245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получения и</w:t>
            </w:r>
          </w:p>
          <w:p w14:paraId="1F7D40B8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изготовления</w:t>
            </w:r>
          </w:p>
          <w:p w14:paraId="2328898B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авиамоделей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3163E6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</w:t>
            </w:r>
          </w:p>
          <w:p w14:paraId="32D2568E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постоянные</w:t>
            </w:r>
          </w:p>
          <w:p w14:paraId="4A4F63EC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пояснения</w:t>
            </w:r>
          </w:p>
          <w:p w14:paraId="62B92282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педагога при</w:t>
            </w:r>
          </w:p>
          <w:p w14:paraId="736DC3E5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постройке</w:t>
            </w:r>
          </w:p>
          <w:p w14:paraId="55010CE5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авиамодели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588BD4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Нуждается в пояснении</w:t>
            </w:r>
          </w:p>
          <w:p w14:paraId="73F9074C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последовательности</w:t>
            </w:r>
          </w:p>
          <w:p w14:paraId="3399F329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работы, но способен</w:t>
            </w:r>
          </w:p>
          <w:p w14:paraId="34122BCF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после объяснения к</w:t>
            </w:r>
          </w:p>
          <w:p w14:paraId="38277BB7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самостоятельным</w:t>
            </w:r>
          </w:p>
          <w:p w14:paraId="5DC1FB50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действиям.</w:t>
            </w:r>
          </w:p>
        </w:tc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D3121D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Самостоятельно</w:t>
            </w:r>
          </w:p>
          <w:p w14:paraId="3D6ACB83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выполняет операции</w:t>
            </w:r>
          </w:p>
          <w:p w14:paraId="450E267F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 постройке</w:t>
            </w:r>
          </w:p>
          <w:p w14:paraId="4AE7C208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авиамодели</w:t>
            </w:r>
          </w:p>
        </w:tc>
      </w:tr>
      <w:tr w:rsidR="002B0D45" w:rsidRPr="002B0D45" w14:paraId="2C147C5A" w14:textId="77777777" w:rsidTr="002E767A">
        <w:tc>
          <w:tcPr>
            <w:tcW w:w="9615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78F9D0" w14:textId="77777777" w:rsidR="002E767A" w:rsidRPr="002B0D45" w:rsidRDefault="002E767A" w:rsidP="00AB6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Качество выполнения работы</w:t>
            </w:r>
          </w:p>
        </w:tc>
      </w:tr>
      <w:tr w:rsidR="002B0D45" w:rsidRPr="002B0D45" w14:paraId="7C69B79A" w14:textId="77777777" w:rsidTr="002E767A"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F34FBB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4673E8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Авиамодели</w:t>
            </w:r>
          </w:p>
          <w:p w14:paraId="3ED93CE2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получаются</w:t>
            </w:r>
          </w:p>
          <w:p w14:paraId="2F018D62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низкого качества</w:t>
            </w:r>
          </w:p>
        </w:tc>
        <w:tc>
          <w:tcPr>
            <w:tcW w:w="22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99B5ED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Авиамодели</w:t>
            </w:r>
          </w:p>
          <w:p w14:paraId="48E53052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получаются</w:t>
            </w:r>
          </w:p>
          <w:p w14:paraId="1B7B90DC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удовлетворительного</w:t>
            </w:r>
          </w:p>
          <w:p w14:paraId="6E70FDF1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качества, требуют</w:t>
            </w:r>
          </w:p>
          <w:p w14:paraId="7FCB0553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доработки</w:t>
            </w:r>
          </w:p>
        </w:tc>
        <w:tc>
          <w:tcPr>
            <w:tcW w:w="22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984E3E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Авиамодели</w:t>
            </w:r>
          </w:p>
          <w:p w14:paraId="2FFE7B90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получаются</w:t>
            </w:r>
          </w:p>
          <w:p w14:paraId="50D71163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хорошего качества,</w:t>
            </w:r>
          </w:p>
          <w:p w14:paraId="65C2E724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требуют</w:t>
            </w:r>
          </w:p>
          <w:p w14:paraId="012A4AAA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незначительной</w:t>
            </w:r>
          </w:p>
          <w:p w14:paraId="4E7F1587" w14:textId="77777777" w:rsidR="002E767A" w:rsidRPr="002B0D45" w:rsidRDefault="002E767A" w:rsidP="00AB6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доработки</w:t>
            </w:r>
          </w:p>
        </w:tc>
      </w:tr>
      <w:tr w:rsidR="002B0D45" w:rsidRPr="002B0D45" w14:paraId="1A9713D6" w14:textId="77777777" w:rsidTr="002E767A">
        <w:tc>
          <w:tcPr>
            <w:tcW w:w="223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59942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7C5852C" w14:textId="77777777" w:rsidR="002E767A" w:rsidRPr="002B0D45" w:rsidRDefault="002E767A" w:rsidP="002E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F9296C5" w14:textId="77777777" w:rsidR="002E767A" w:rsidRPr="002B0D45" w:rsidRDefault="002E767A" w:rsidP="002E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5AEB65F" w14:textId="77777777" w:rsidR="002E767A" w:rsidRPr="002B0D45" w:rsidRDefault="002E767A" w:rsidP="002E7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1F3EF215" w14:textId="77777777" w:rsidR="00CE26E3" w:rsidRDefault="00CE26E3" w:rsidP="00CE26E3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F994FE" w14:textId="77777777" w:rsidR="00153C59" w:rsidRPr="002B0D45" w:rsidRDefault="00153C59" w:rsidP="00CE26E3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2.5. Методические материалы</w:t>
      </w:r>
    </w:p>
    <w:p w14:paraId="42D5995C" w14:textId="77777777" w:rsidR="00153C59" w:rsidRPr="002B0D45" w:rsidRDefault="00153C59" w:rsidP="00CE26E3">
      <w:pPr>
        <w:numPr>
          <w:ilvl w:val="0"/>
          <w:numId w:val="55"/>
        </w:numPr>
        <w:shd w:val="clear" w:color="auto" w:fill="FFFFFF"/>
        <w:tabs>
          <w:tab w:val="left" w:pos="1134"/>
        </w:tabs>
        <w:spacing w:after="0"/>
        <w:ind w:left="4"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(дидактические) материалы (учебные пособия, справочники, курсы лекций, сборники упражнений, и др.), адресованные обучающимся.</w:t>
      </w:r>
    </w:p>
    <w:p w14:paraId="17692408" w14:textId="2345A73F" w:rsidR="00153C59" w:rsidRPr="002B0D45" w:rsidRDefault="00153C59" w:rsidP="00CE26E3">
      <w:pPr>
        <w:numPr>
          <w:ilvl w:val="0"/>
          <w:numId w:val="55"/>
        </w:numPr>
        <w:shd w:val="clear" w:color="auto" w:fill="FFFFFF"/>
        <w:tabs>
          <w:tab w:val="left" w:pos="1134"/>
        </w:tabs>
        <w:spacing w:after="0"/>
        <w:ind w:left="4"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Учебно-методические материалы (методические рекомендации, разработки), предназначенные как для обучающихся, так и для педагогов.</w:t>
      </w:r>
    </w:p>
    <w:p w14:paraId="379816EE" w14:textId="67D49AB4" w:rsidR="00153C59" w:rsidRPr="002B0D45" w:rsidRDefault="00153C59" w:rsidP="00CE26E3">
      <w:pPr>
        <w:numPr>
          <w:ilvl w:val="0"/>
          <w:numId w:val="55"/>
        </w:numPr>
        <w:shd w:val="clear" w:color="auto" w:fill="FFFFFF"/>
        <w:tabs>
          <w:tab w:val="left" w:pos="1134"/>
        </w:tabs>
        <w:spacing w:after="0"/>
        <w:ind w:left="4"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материалы</w:t>
      </w:r>
      <w:r w:rsidR="00307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(методические пособия и разработки)</w:t>
      </w:r>
      <w:r w:rsidR="003074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0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которые содержат методические указания по организации деятельности преподавателя, адресованы преподавателям.</w:t>
      </w:r>
    </w:p>
    <w:p w14:paraId="60B48200" w14:textId="77777777" w:rsidR="00153C59" w:rsidRPr="002B0D45" w:rsidRDefault="00153C59" w:rsidP="00CE26E3">
      <w:pPr>
        <w:tabs>
          <w:tab w:val="left" w:pos="1134"/>
          <w:tab w:val="left" w:pos="9355"/>
        </w:tabs>
        <w:spacing w:after="0"/>
        <w:ind w:left="4" w:right="-11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Методы обучения</w:t>
      </w:r>
      <w:r w:rsidRPr="002B0D45">
        <w:rPr>
          <w:rFonts w:ascii="Times New Roman" w:hAnsi="Times New Roman" w:cs="Times New Roman"/>
          <w:sz w:val="28"/>
          <w:szCs w:val="28"/>
        </w:rPr>
        <w:t xml:space="preserve"> лекция, беседа, демонстрация, игра.</w:t>
      </w:r>
    </w:p>
    <w:p w14:paraId="07EC162A" w14:textId="77777777" w:rsidR="00153C59" w:rsidRPr="002B0D45" w:rsidRDefault="00153C59" w:rsidP="00CE26E3">
      <w:pPr>
        <w:tabs>
          <w:tab w:val="left" w:pos="1134"/>
          <w:tab w:val="left" w:pos="9355"/>
        </w:tabs>
        <w:spacing w:after="0"/>
        <w:ind w:left="4" w:right="-112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Вид работы с детьми</w:t>
      </w:r>
      <w:r w:rsidRPr="002B0D45">
        <w:rPr>
          <w:rFonts w:ascii="Times New Roman" w:hAnsi="Times New Roman" w:cs="Times New Roman"/>
          <w:sz w:val="28"/>
          <w:szCs w:val="28"/>
        </w:rPr>
        <w:t xml:space="preserve"> – фронтальная, групповая.</w:t>
      </w:r>
    </w:p>
    <w:p w14:paraId="071B0CC6" w14:textId="77777777" w:rsidR="00153C59" w:rsidRPr="002B0D45" w:rsidRDefault="00153C59" w:rsidP="00CE26E3">
      <w:pPr>
        <w:tabs>
          <w:tab w:val="left" w:pos="1134"/>
        </w:tabs>
        <w:spacing w:after="0"/>
        <w:ind w:left="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Методы воспитания</w:t>
      </w:r>
      <w:r w:rsidRPr="002B0D4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3C5AE4B" w14:textId="77777777" w:rsidR="00153C59" w:rsidRPr="002B0D45" w:rsidRDefault="00153C59" w:rsidP="00CE26E3">
      <w:pPr>
        <w:tabs>
          <w:tab w:val="left" w:pos="1134"/>
        </w:tabs>
        <w:spacing w:after="0"/>
        <w:ind w:left="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Воспитание чувства гордости за успех отечественной авиационной и аэрокосмической техники;</w:t>
      </w:r>
    </w:p>
    <w:p w14:paraId="41BC4D16" w14:textId="77777777" w:rsidR="00153C59" w:rsidRPr="002B0D45" w:rsidRDefault="00153C59" w:rsidP="00CE26E3">
      <w:pPr>
        <w:numPr>
          <w:ilvl w:val="0"/>
          <w:numId w:val="50"/>
        </w:numPr>
        <w:tabs>
          <w:tab w:val="left" w:pos="1134"/>
        </w:tabs>
        <w:spacing w:after="0"/>
        <w:ind w:left="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Воспитание культуры поведения в обществе, аккуратности и опрятности;</w:t>
      </w:r>
    </w:p>
    <w:p w14:paraId="6FE616A9" w14:textId="77777777" w:rsidR="00153C59" w:rsidRPr="002B0D45" w:rsidRDefault="00153C59" w:rsidP="00CE26E3">
      <w:pPr>
        <w:numPr>
          <w:ilvl w:val="0"/>
          <w:numId w:val="50"/>
        </w:numPr>
        <w:tabs>
          <w:tab w:val="left" w:pos="1134"/>
        </w:tabs>
        <w:spacing w:after="0"/>
        <w:ind w:left="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Воспитание активности, любознательности, самостоятельности, лидерских качеств;</w:t>
      </w:r>
    </w:p>
    <w:p w14:paraId="69005125" w14:textId="77777777" w:rsidR="00153C59" w:rsidRPr="002B0D45" w:rsidRDefault="00153C59" w:rsidP="00CE26E3">
      <w:pPr>
        <w:numPr>
          <w:ilvl w:val="0"/>
          <w:numId w:val="50"/>
        </w:numPr>
        <w:tabs>
          <w:tab w:val="left" w:pos="1134"/>
        </w:tabs>
        <w:spacing w:after="0"/>
        <w:ind w:left="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lastRenderedPageBreak/>
        <w:t>Воспитание таких качеств как сопереживание, ответственность и уважение к другим людям через коллективную деятельность на занятиях;</w:t>
      </w:r>
    </w:p>
    <w:p w14:paraId="4C35ED1B" w14:textId="77777777" w:rsidR="00153C59" w:rsidRPr="002B0D45" w:rsidRDefault="00153C59" w:rsidP="00CE26E3">
      <w:pPr>
        <w:numPr>
          <w:ilvl w:val="0"/>
          <w:numId w:val="50"/>
        </w:numPr>
        <w:shd w:val="clear" w:color="auto" w:fill="FFFFFF"/>
        <w:tabs>
          <w:tab w:val="left" w:pos="1134"/>
        </w:tabs>
        <w:spacing w:after="0"/>
        <w:ind w:left="4" w:right="1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B0D45">
        <w:rPr>
          <w:rFonts w:ascii="Times New Roman" w:hAnsi="Times New Roman" w:cs="Times New Roman"/>
          <w:sz w:val="28"/>
          <w:szCs w:val="28"/>
        </w:rPr>
        <w:t>Воспитывать умение рационально планировать работу, развивать самостоятельность, смекалку и находчивость в практической работе.</w:t>
      </w:r>
    </w:p>
    <w:p w14:paraId="4BD5F787" w14:textId="729B0A67" w:rsidR="00153C59" w:rsidRPr="002B0D45" w:rsidRDefault="00153C59" w:rsidP="00CE26E3">
      <w:pPr>
        <w:pStyle w:val="a6"/>
        <w:shd w:val="clear" w:color="auto" w:fill="FFFFFF"/>
        <w:tabs>
          <w:tab w:val="left" w:pos="1134"/>
        </w:tabs>
        <w:spacing w:after="150"/>
        <w:ind w:left="4" w:firstLine="709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b/>
          <w:bCs/>
          <w:sz w:val="28"/>
          <w:szCs w:val="28"/>
        </w:rPr>
        <w:t>Дидактические материалы:</w:t>
      </w:r>
    </w:p>
    <w:p w14:paraId="6A85E443" w14:textId="130789FF" w:rsidR="00153C59" w:rsidRPr="002B0D45" w:rsidRDefault="00153C59" w:rsidP="00CE26E3">
      <w:pPr>
        <w:pStyle w:val="a6"/>
        <w:shd w:val="clear" w:color="auto" w:fill="FFFFFF"/>
        <w:tabs>
          <w:tab w:val="left" w:pos="1134"/>
        </w:tabs>
        <w:spacing w:after="150"/>
        <w:ind w:left="4" w:firstLine="709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  <w:u w:val="single"/>
        </w:rPr>
        <w:t>Для выполнения работ необходимо:</w:t>
      </w:r>
    </w:p>
    <w:p w14:paraId="2D92BF99" w14:textId="77777777" w:rsidR="00153C59" w:rsidRPr="002B0D45" w:rsidRDefault="00153C59" w:rsidP="00CE26E3">
      <w:pPr>
        <w:pStyle w:val="a6"/>
        <w:numPr>
          <w:ilvl w:val="0"/>
          <w:numId w:val="50"/>
        </w:numPr>
        <w:shd w:val="clear" w:color="auto" w:fill="FFFFFF"/>
        <w:tabs>
          <w:tab w:val="left" w:pos="1134"/>
        </w:tabs>
        <w:spacing w:after="150"/>
        <w:ind w:left="4" w:firstLine="709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1. Схема сборки моделей;</w:t>
      </w:r>
    </w:p>
    <w:p w14:paraId="71CD2194" w14:textId="77777777" w:rsidR="00153C59" w:rsidRPr="002B0D45" w:rsidRDefault="00153C59" w:rsidP="00CE26E3">
      <w:pPr>
        <w:pStyle w:val="a6"/>
        <w:numPr>
          <w:ilvl w:val="0"/>
          <w:numId w:val="50"/>
        </w:numPr>
        <w:shd w:val="clear" w:color="auto" w:fill="FFFFFF"/>
        <w:tabs>
          <w:tab w:val="left" w:pos="1134"/>
        </w:tabs>
        <w:spacing w:after="150"/>
        <w:ind w:left="4" w:firstLine="709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2. Информационные плакаты;</w:t>
      </w:r>
    </w:p>
    <w:p w14:paraId="658E122A" w14:textId="77777777" w:rsidR="00153C59" w:rsidRPr="002B0D45" w:rsidRDefault="00153C59" w:rsidP="00CE26E3">
      <w:pPr>
        <w:pStyle w:val="a6"/>
        <w:numPr>
          <w:ilvl w:val="0"/>
          <w:numId w:val="50"/>
        </w:numPr>
        <w:shd w:val="clear" w:color="auto" w:fill="FFFFFF"/>
        <w:tabs>
          <w:tab w:val="left" w:pos="1134"/>
        </w:tabs>
        <w:spacing w:after="150"/>
        <w:ind w:left="4" w:firstLine="709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3. Наглядные пособия – образцы готовых моделей.</w:t>
      </w:r>
    </w:p>
    <w:p w14:paraId="165BC893" w14:textId="77777777" w:rsidR="00153C59" w:rsidRPr="002B0D45" w:rsidRDefault="00153C59" w:rsidP="00CE26E3">
      <w:pPr>
        <w:pStyle w:val="a6"/>
        <w:numPr>
          <w:ilvl w:val="0"/>
          <w:numId w:val="50"/>
        </w:numPr>
        <w:shd w:val="clear" w:color="auto" w:fill="FFFFFF"/>
        <w:tabs>
          <w:tab w:val="left" w:pos="1134"/>
        </w:tabs>
        <w:spacing w:after="150"/>
        <w:ind w:left="4" w:firstLine="709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4. Чертежи, чертежи-выкройки, выкройки моделей.</w:t>
      </w:r>
    </w:p>
    <w:p w14:paraId="5A2A77C8" w14:textId="77777777" w:rsidR="00153C59" w:rsidRPr="002B0D45" w:rsidRDefault="00153C59" w:rsidP="00CE26E3">
      <w:pPr>
        <w:pStyle w:val="a6"/>
        <w:numPr>
          <w:ilvl w:val="0"/>
          <w:numId w:val="50"/>
        </w:numPr>
        <w:shd w:val="clear" w:color="auto" w:fill="FFFFFF"/>
        <w:tabs>
          <w:tab w:val="left" w:pos="1134"/>
        </w:tabs>
        <w:spacing w:after="150"/>
        <w:ind w:left="4" w:firstLine="709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5. Конструкторы металлические</w:t>
      </w:r>
    </w:p>
    <w:p w14:paraId="2A421F54" w14:textId="77777777" w:rsidR="00153C59" w:rsidRPr="002B0D45" w:rsidRDefault="00153C59" w:rsidP="00CE26E3">
      <w:pPr>
        <w:pStyle w:val="a6"/>
        <w:numPr>
          <w:ilvl w:val="0"/>
          <w:numId w:val="50"/>
        </w:numPr>
        <w:shd w:val="clear" w:color="auto" w:fill="FFFFFF"/>
        <w:tabs>
          <w:tab w:val="left" w:pos="1134"/>
        </w:tabs>
        <w:spacing w:after="150"/>
        <w:ind w:left="4" w:firstLine="709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6. Модели из дерева</w:t>
      </w:r>
    </w:p>
    <w:p w14:paraId="45B8B407" w14:textId="77777777" w:rsidR="00153C59" w:rsidRPr="002B0D45" w:rsidRDefault="00153C59" w:rsidP="00CE26E3">
      <w:pPr>
        <w:pStyle w:val="a6"/>
        <w:numPr>
          <w:ilvl w:val="0"/>
          <w:numId w:val="50"/>
        </w:numPr>
        <w:shd w:val="clear" w:color="auto" w:fill="FFFFFF"/>
        <w:tabs>
          <w:tab w:val="left" w:pos="1134"/>
        </w:tabs>
        <w:spacing w:after="150"/>
        <w:ind w:left="4" w:firstLine="709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7. Модели из пластика</w:t>
      </w:r>
    </w:p>
    <w:p w14:paraId="59DF5A91" w14:textId="77777777" w:rsidR="00153C59" w:rsidRPr="002B0D45" w:rsidRDefault="00153C59" w:rsidP="00CE26E3">
      <w:pPr>
        <w:pStyle w:val="a6"/>
        <w:numPr>
          <w:ilvl w:val="0"/>
          <w:numId w:val="50"/>
        </w:numPr>
        <w:shd w:val="clear" w:color="auto" w:fill="FFFFFF"/>
        <w:tabs>
          <w:tab w:val="left" w:pos="1134"/>
        </w:tabs>
        <w:spacing w:after="150"/>
        <w:ind w:left="4" w:firstLine="709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8. Шаблоны</w:t>
      </w:r>
    </w:p>
    <w:p w14:paraId="68A24756" w14:textId="77777777" w:rsidR="00153C59" w:rsidRPr="002B0D45" w:rsidRDefault="00153C59" w:rsidP="00CE26E3">
      <w:pPr>
        <w:pStyle w:val="a6"/>
        <w:numPr>
          <w:ilvl w:val="0"/>
          <w:numId w:val="50"/>
        </w:numPr>
        <w:shd w:val="clear" w:color="auto" w:fill="FFFFFF"/>
        <w:tabs>
          <w:tab w:val="left" w:pos="1134"/>
        </w:tabs>
        <w:spacing w:after="150"/>
        <w:ind w:left="4" w:firstLine="709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9. Образцы моделей, макетов</w:t>
      </w:r>
    </w:p>
    <w:p w14:paraId="3497A634" w14:textId="77777777" w:rsidR="00153C59" w:rsidRPr="002B0D45" w:rsidRDefault="00153C59" w:rsidP="00CE26E3">
      <w:pPr>
        <w:pStyle w:val="a6"/>
        <w:numPr>
          <w:ilvl w:val="0"/>
          <w:numId w:val="50"/>
        </w:numPr>
        <w:shd w:val="clear" w:color="auto" w:fill="FFFFFF"/>
        <w:tabs>
          <w:tab w:val="left" w:pos="1134"/>
        </w:tabs>
        <w:spacing w:after="150"/>
        <w:ind w:left="4" w:firstLine="709"/>
        <w:rPr>
          <w:rFonts w:ascii="Times New Roman" w:hAnsi="Times New Roman" w:cs="Times New Roman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10. Плакаты</w:t>
      </w:r>
    </w:p>
    <w:p w14:paraId="38CFEB50" w14:textId="77777777" w:rsidR="00512FE5" w:rsidRPr="002B0D45" w:rsidRDefault="00512FE5" w:rsidP="00512FE5">
      <w:pPr>
        <w:pStyle w:val="a6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14:paraId="1B832E69" w14:textId="77777777" w:rsidR="00512FE5" w:rsidRPr="002B0D45" w:rsidRDefault="00512FE5" w:rsidP="00512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2.6. Список литературы</w:t>
      </w:r>
    </w:p>
    <w:p w14:paraId="12983D87" w14:textId="77777777" w:rsidR="00BB1196" w:rsidRPr="002B0D45" w:rsidRDefault="00BB1196" w:rsidP="00BB1196">
      <w:pPr>
        <w:shd w:val="clear" w:color="auto" w:fill="FFFFFF"/>
        <w:spacing w:after="0" w:line="240" w:lineRule="auto"/>
        <w:ind w:left="142" w:right="53" w:hanging="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t>Литература для педагога.</w:t>
      </w:r>
    </w:p>
    <w:p w14:paraId="757D0D2D" w14:textId="77777777" w:rsidR="00BB1196" w:rsidRPr="002B0D45" w:rsidRDefault="00BB1196" w:rsidP="003074F8">
      <w:pPr>
        <w:widowControl w:val="0"/>
        <w:numPr>
          <w:ilvl w:val="0"/>
          <w:numId w:val="5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proofErr w:type="spellStart"/>
      <w:r w:rsidRPr="002B0D45">
        <w:rPr>
          <w:rFonts w:ascii="Times New Roman" w:hAnsi="Times New Roman" w:cs="Times New Roman"/>
          <w:sz w:val="28"/>
          <w:szCs w:val="28"/>
        </w:rPr>
        <w:t>Гукасова</w:t>
      </w:r>
      <w:proofErr w:type="spellEnd"/>
      <w:r w:rsidRPr="002B0D45">
        <w:rPr>
          <w:rFonts w:ascii="Times New Roman" w:hAnsi="Times New Roman" w:cs="Times New Roman"/>
          <w:sz w:val="28"/>
          <w:szCs w:val="28"/>
        </w:rPr>
        <w:t xml:space="preserve"> А.М. </w:t>
      </w:r>
      <w:proofErr w:type="spellStart"/>
      <w:r w:rsidRPr="002B0D45">
        <w:rPr>
          <w:rFonts w:ascii="Times New Roman" w:hAnsi="Times New Roman" w:cs="Times New Roman"/>
          <w:sz w:val="28"/>
          <w:szCs w:val="28"/>
        </w:rPr>
        <w:t>Вненеклассная</w:t>
      </w:r>
      <w:proofErr w:type="spellEnd"/>
      <w:r w:rsidRPr="002B0D45">
        <w:rPr>
          <w:rFonts w:ascii="Times New Roman" w:hAnsi="Times New Roman" w:cs="Times New Roman"/>
          <w:sz w:val="28"/>
          <w:szCs w:val="28"/>
        </w:rPr>
        <w:t xml:space="preserve"> работа по труду</w:t>
      </w:r>
      <w:r w:rsidRPr="002B0D4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2B0D45">
        <w:rPr>
          <w:rFonts w:ascii="Times New Roman" w:hAnsi="Times New Roman" w:cs="Times New Roman"/>
          <w:sz w:val="28"/>
          <w:szCs w:val="28"/>
        </w:rPr>
        <w:t>- М.: Просвещение, 2010г,</w:t>
      </w:r>
    </w:p>
    <w:p w14:paraId="596F6CD6" w14:textId="77777777" w:rsidR="00BB1196" w:rsidRPr="002B0D45" w:rsidRDefault="00BB1196" w:rsidP="003074F8">
      <w:pPr>
        <w:widowControl w:val="0"/>
        <w:numPr>
          <w:ilvl w:val="0"/>
          <w:numId w:val="5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 xml:space="preserve">Ермаков </w:t>
      </w:r>
      <w:r w:rsidRPr="002B0D4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B0D45">
        <w:rPr>
          <w:rFonts w:ascii="Times New Roman" w:hAnsi="Times New Roman" w:cs="Times New Roman"/>
          <w:sz w:val="28"/>
          <w:szCs w:val="28"/>
        </w:rPr>
        <w:t>.</w:t>
      </w:r>
      <w:r w:rsidRPr="002B0D4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B0D45">
        <w:rPr>
          <w:rFonts w:ascii="Times New Roman" w:hAnsi="Times New Roman" w:cs="Times New Roman"/>
          <w:sz w:val="28"/>
          <w:szCs w:val="28"/>
        </w:rPr>
        <w:t>. Простейшие авиамодели</w:t>
      </w:r>
      <w:r w:rsidRPr="002B0D4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2B0D45">
        <w:rPr>
          <w:rFonts w:ascii="Times New Roman" w:hAnsi="Times New Roman" w:cs="Times New Roman"/>
          <w:sz w:val="28"/>
          <w:szCs w:val="28"/>
        </w:rPr>
        <w:t>- М.: Просвещение, 2011,</w:t>
      </w:r>
    </w:p>
    <w:p w14:paraId="22AF2064" w14:textId="623FCD8C" w:rsidR="00BB1196" w:rsidRPr="002B0D45" w:rsidRDefault="00BB1196" w:rsidP="003074F8">
      <w:pPr>
        <w:widowControl w:val="0"/>
        <w:numPr>
          <w:ilvl w:val="0"/>
          <w:numId w:val="5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right="653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Журавлев А.П. Начальное техническое моделирование. - М.: Просвещение. 2010</w:t>
      </w:r>
    </w:p>
    <w:p w14:paraId="337A5D38" w14:textId="77777777" w:rsidR="00BB1196" w:rsidRPr="002B0D45" w:rsidRDefault="00BB1196" w:rsidP="003074F8">
      <w:pPr>
        <w:widowControl w:val="0"/>
        <w:numPr>
          <w:ilvl w:val="0"/>
          <w:numId w:val="5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proofErr w:type="spellStart"/>
      <w:r w:rsidRPr="002B0D45">
        <w:rPr>
          <w:rFonts w:ascii="Times New Roman" w:hAnsi="Times New Roman" w:cs="Times New Roman"/>
          <w:sz w:val="28"/>
          <w:szCs w:val="28"/>
        </w:rPr>
        <w:t>Донин</w:t>
      </w:r>
      <w:proofErr w:type="spellEnd"/>
      <w:r w:rsidRPr="002B0D45">
        <w:rPr>
          <w:rFonts w:ascii="Times New Roman" w:hAnsi="Times New Roman" w:cs="Times New Roman"/>
          <w:sz w:val="28"/>
          <w:szCs w:val="28"/>
        </w:rPr>
        <w:t xml:space="preserve"> Ю.И. Набор моделей самолетов из бумаги.  - Ульяновск, 1995.</w:t>
      </w:r>
    </w:p>
    <w:p w14:paraId="7856EC5B" w14:textId="2D0FE110" w:rsidR="00BB1196" w:rsidRPr="002B0D45" w:rsidRDefault="00BB1196" w:rsidP="003074F8">
      <w:pPr>
        <w:widowControl w:val="0"/>
        <w:numPr>
          <w:ilvl w:val="0"/>
          <w:numId w:val="5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right="638" w:firstLine="709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2B0D45">
        <w:rPr>
          <w:rFonts w:ascii="Times New Roman" w:hAnsi="Times New Roman" w:cs="Times New Roman"/>
          <w:spacing w:val="-2"/>
          <w:sz w:val="28"/>
          <w:szCs w:val="28"/>
        </w:rPr>
        <w:t>Донина О.И.</w:t>
      </w:r>
      <w:r w:rsidRPr="002B0D45">
        <w:rPr>
          <w:rFonts w:ascii="Times New Roman" w:hAnsi="Times New Roman" w:cs="Times New Roman"/>
          <w:spacing w:val="-1"/>
          <w:sz w:val="28"/>
          <w:szCs w:val="28"/>
        </w:rPr>
        <w:t xml:space="preserve"> Организация и методика мониторинга результатов педаго</w:t>
      </w:r>
      <w:r w:rsidRPr="002B0D45">
        <w:rPr>
          <w:rFonts w:ascii="Times New Roman" w:hAnsi="Times New Roman" w:cs="Times New Roman"/>
          <w:sz w:val="28"/>
          <w:szCs w:val="28"/>
        </w:rPr>
        <w:t>гической деятельности учреждения дополнительного образования. - Ульяновск,1999.</w:t>
      </w:r>
    </w:p>
    <w:p w14:paraId="39B6560C" w14:textId="77777777" w:rsidR="00BB1196" w:rsidRPr="002B0D45" w:rsidRDefault="00BB1196" w:rsidP="003074F8">
      <w:pPr>
        <w:widowControl w:val="0"/>
        <w:numPr>
          <w:ilvl w:val="0"/>
          <w:numId w:val="5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Сибиряков В.Г. Альбом простейших моделей ЦТТУМ. – Ульяновск, 1999.</w:t>
      </w:r>
    </w:p>
    <w:p w14:paraId="230FCEEC" w14:textId="77777777" w:rsidR="00BB1196" w:rsidRPr="002B0D45" w:rsidRDefault="00BB1196" w:rsidP="003074F8">
      <w:pPr>
        <w:widowControl w:val="0"/>
        <w:numPr>
          <w:ilvl w:val="0"/>
          <w:numId w:val="5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Никулин С.К. Техническое творчество школьников</w:t>
      </w:r>
      <w:r w:rsidRPr="002B0D4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2B0D45">
        <w:rPr>
          <w:rFonts w:ascii="Times New Roman" w:hAnsi="Times New Roman" w:cs="Times New Roman"/>
          <w:sz w:val="28"/>
          <w:szCs w:val="28"/>
        </w:rPr>
        <w:t>- М.: Просвещение, 1995.</w:t>
      </w:r>
    </w:p>
    <w:p w14:paraId="3081EEEE" w14:textId="77777777" w:rsidR="00BB1196" w:rsidRPr="002B0D45" w:rsidRDefault="00BB1196" w:rsidP="003074F8">
      <w:pPr>
        <w:widowControl w:val="0"/>
        <w:numPr>
          <w:ilvl w:val="0"/>
          <w:numId w:val="5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«Эхо планеты», журнал, 2009-г.</w:t>
      </w:r>
    </w:p>
    <w:p w14:paraId="03B7E6F9" w14:textId="77777777" w:rsidR="00BB1196" w:rsidRPr="002B0D45" w:rsidRDefault="00BB1196" w:rsidP="003074F8">
      <w:pPr>
        <w:widowControl w:val="0"/>
        <w:numPr>
          <w:ilvl w:val="0"/>
          <w:numId w:val="5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«Крылья Родины», журнал, 2009гг.</w:t>
      </w:r>
    </w:p>
    <w:p w14:paraId="41248F03" w14:textId="77777777" w:rsidR="00BB1196" w:rsidRPr="002B0D45" w:rsidRDefault="00BB1196" w:rsidP="003074F8">
      <w:pPr>
        <w:widowControl w:val="0"/>
        <w:numPr>
          <w:ilvl w:val="0"/>
          <w:numId w:val="5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«Техника молодежи», журнал, 2010гг.</w:t>
      </w:r>
    </w:p>
    <w:p w14:paraId="328F348A" w14:textId="77777777" w:rsidR="00BB1196" w:rsidRPr="002B0D45" w:rsidRDefault="00BB1196" w:rsidP="003074F8">
      <w:pPr>
        <w:widowControl w:val="0"/>
        <w:numPr>
          <w:ilvl w:val="0"/>
          <w:numId w:val="5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«Моделист-конструктор», журнал, 2010гг.</w:t>
      </w:r>
    </w:p>
    <w:p w14:paraId="3ADF72CA" w14:textId="385D8CE5" w:rsidR="00BB1196" w:rsidRPr="002B0D45" w:rsidRDefault="00BB1196" w:rsidP="003074F8">
      <w:pPr>
        <w:widowControl w:val="0"/>
        <w:numPr>
          <w:ilvl w:val="0"/>
          <w:numId w:val="5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D45">
        <w:rPr>
          <w:rFonts w:ascii="Times New Roman" w:hAnsi="Times New Roman" w:cs="Times New Roman"/>
          <w:spacing w:val="-14"/>
          <w:sz w:val="28"/>
          <w:szCs w:val="28"/>
        </w:rPr>
        <w:t>Образцов И.О. Развитие авиационной науки и техники в СССР. – М.: Наука, 2010 г.</w:t>
      </w:r>
    </w:p>
    <w:p w14:paraId="2943955D" w14:textId="77777777" w:rsidR="00BB1196" w:rsidRPr="002B0D45" w:rsidRDefault="00BB1196" w:rsidP="003074F8">
      <w:pPr>
        <w:widowControl w:val="0"/>
        <w:numPr>
          <w:ilvl w:val="0"/>
          <w:numId w:val="5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proofErr w:type="spellStart"/>
      <w:r w:rsidRPr="002B0D45">
        <w:rPr>
          <w:rFonts w:ascii="Times New Roman" w:hAnsi="Times New Roman" w:cs="Times New Roman"/>
          <w:spacing w:val="-14"/>
          <w:sz w:val="28"/>
          <w:szCs w:val="28"/>
        </w:rPr>
        <w:t>Гильберг</w:t>
      </w:r>
      <w:proofErr w:type="spellEnd"/>
      <w:r w:rsidRPr="002B0D45">
        <w:rPr>
          <w:rFonts w:ascii="Times New Roman" w:hAnsi="Times New Roman" w:cs="Times New Roman"/>
          <w:spacing w:val="-14"/>
          <w:sz w:val="28"/>
          <w:szCs w:val="28"/>
        </w:rPr>
        <w:t xml:space="preserve"> Л.А. Взлетающие вертикально. – М.: Военное издательство министерства обороны СССР, 1975.</w:t>
      </w:r>
    </w:p>
    <w:p w14:paraId="20C5CC6E" w14:textId="77777777" w:rsidR="00BB1196" w:rsidRPr="002B0D45" w:rsidRDefault="00BB1196" w:rsidP="003074F8">
      <w:pPr>
        <w:widowControl w:val="0"/>
        <w:numPr>
          <w:ilvl w:val="0"/>
          <w:numId w:val="5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D45">
        <w:rPr>
          <w:rFonts w:ascii="Times New Roman" w:hAnsi="Times New Roman" w:cs="Times New Roman"/>
          <w:spacing w:val="-14"/>
          <w:sz w:val="28"/>
          <w:szCs w:val="28"/>
        </w:rPr>
        <w:t>Соболев Д.А. Рождение самолета. – М.: Машиностроение, 2011г.</w:t>
      </w:r>
    </w:p>
    <w:p w14:paraId="5F4061EA" w14:textId="77777777" w:rsidR="00BB1196" w:rsidRPr="002B0D45" w:rsidRDefault="00BB1196" w:rsidP="003074F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</w:p>
    <w:p w14:paraId="30A40EE3" w14:textId="77777777" w:rsidR="00CE26E3" w:rsidRDefault="00CE26E3" w:rsidP="003074F8">
      <w:pPr>
        <w:shd w:val="clear" w:color="auto" w:fill="FFFFFF"/>
        <w:spacing w:after="0" w:line="240" w:lineRule="auto"/>
        <w:ind w:left="142" w:right="53" w:hanging="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F93290" w14:textId="77777777" w:rsidR="00BB1196" w:rsidRPr="002B0D45" w:rsidRDefault="00BB1196" w:rsidP="003074F8">
      <w:pPr>
        <w:shd w:val="clear" w:color="auto" w:fill="FFFFFF"/>
        <w:spacing w:after="0" w:line="240" w:lineRule="auto"/>
        <w:ind w:left="142" w:right="53" w:hanging="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D45">
        <w:rPr>
          <w:rFonts w:ascii="Times New Roman" w:hAnsi="Times New Roman" w:cs="Times New Roman"/>
          <w:b/>
          <w:sz w:val="28"/>
          <w:szCs w:val="28"/>
        </w:rPr>
        <w:lastRenderedPageBreak/>
        <w:t>Литератур</w:t>
      </w:r>
      <w:r w:rsidR="00413CC3" w:rsidRPr="002B0D45">
        <w:rPr>
          <w:rFonts w:ascii="Times New Roman" w:hAnsi="Times New Roman" w:cs="Times New Roman"/>
          <w:b/>
          <w:sz w:val="28"/>
          <w:szCs w:val="28"/>
        </w:rPr>
        <w:t xml:space="preserve">а для </w:t>
      </w:r>
      <w:proofErr w:type="gramStart"/>
      <w:r w:rsidR="00413CC3" w:rsidRPr="002B0D4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413CC3" w:rsidRPr="002B0D45">
        <w:rPr>
          <w:rFonts w:ascii="Times New Roman" w:hAnsi="Times New Roman" w:cs="Times New Roman"/>
          <w:b/>
          <w:sz w:val="28"/>
          <w:szCs w:val="28"/>
        </w:rPr>
        <w:t>:</w:t>
      </w:r>
    </w:p>
    <w:p w14:paraId="4A158F03" w14:textId="77777777" w:rsidR="00BB1196" w:rsidRPr="002B0D45" w:rsidRDefault="00BB1196" w:rsidP="00BB1196">
      <w:pPr>
        <w:shd w:val="clear" w:color="auto" w:fill="FFFFFF"/>
        <w:tabs>
          <w:tab w:val="left" w:pos="696"/>
        </w:tabs>
        <w:spacing w:after="0" w:line="240" w:lineRule="auto"/>
        <w:ind w:left="341"/>
        <w:rPr>
          <w:rFonts w:ascii="Times New Roman" w:hAnsi="Times New Roman" w:cs="Times New Roman"/>
          <w:spacing w:val="-14"/>
          <w:sz w:val="28"/>
          <w:szCs w:val="28"/>
        </w:rPr>
      </w:pPr>
    </w:p>
    <w:p w14:paraId="381C319E" w14:textId="77777777" w:rsidR="00BB1196" w:rsidRPr="002B0D45" w:rsidRDefault="00BB1196" w:rsidP="003074F8">
      <w:pPr>
        <w:widowControl w:val="0"/>
        <w:numPr>
          <w:ilvl w:val="0"/>
          <w:numId w:val="5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14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 xml:space="preserve">Энциклопедия рисования. – М.: РОСМЭН, </w:t>
      </w:r>
      <w:r w:rsidRPr="002B0D45">
        <w:rPr>
          <w:rFonts w:ascii="Times New Roman" w:hAnsi="Times New Roman" w:cs="Times New Roman"/>
          <w:iCs/>
          <w:sz w:val="28"/>
          <w:szCs w:val="28"/>
        </w:rPr>
        <w:t>2001.</w:t>
      </w:r>
    </w:p>
    <w:p w14:paraId="2CA857D6" w14:textId="77777777" w:rsidR="00BB1196" w:rsidRPr="002B0D45" w:rsidRDefault="00BB1196" w:rsidP="003074F8">
      <w:pPr>
        <w:widowControl w:val="0"/>
        <w:numPr>
          <w:ilvl w:val="0"/>
          <w:numId w:val="5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14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 xml:space="preserve">Мир самолетов (раскраски). – М.: РОСМЭН-Пресс, </w:t>
      </w:r>
      <w:r w:rsidRPr="002B0D45">
        <w:rPr>
          <w:rFonts w:ascii="Times New Roman" w:hAnsi="Times New Roman" w:cs="Times New Roman"/>
          <w:iCs/>
          <w:sz w:val="28"/>
          <w:szCs w:val="28"/>
        </w:rPr>
        <w:t>2002.</w:t>
      </w:r>
    </w:p>
    <w:p w14:paraId="513E73A0" w14:textId="77777777" w:rsidR="00BB1196" w:rsidRPr="002B0D45" w:rsidRDefault="00BB1196" w:rsidP="003074F8">
      <w:pPr>
        <w:widowControl w:val="0"/>
        <w:numPr>
          <w:ilvl w:val="0"/>
          <w:numId w:val="5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14"/>
          <w:sz w:val="28"/>
          <w:szCs w:val="28"/>
        </w:rPr>
      </w:pPr>
      <w:r w:rsidRPr="002B0D45">
        <w:rPr>
          <w:rFonts w:ascii="Times New Roman" w:hAnsi="Times New Roman" w:cs="Times New Roman"/>
          <w:spacing w:val="-1"/>
          <w:sz w:val="28"/>
          <w:szCs w:val="28"/>
        </w:rPr>
        <w:t>«Авиация и Космонавтика». Научно-популярный авиационный исторический журнал.</w:t>
      </w:r>
    </w:p>
    <w:p w14:paraId="63E69485" w14:textId="77777777" w:rsidR="00BB1196" w:rsidRPr="002B0D45" w:rsidRDefault="00BB1196" w:rsidP="003074F8">
      <w:pPr>
        <w:widowControl w:val="0"/>
        <w:numPr>
          <w:ilvl w:val="0"/>
          <w:numId w:val="5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14"/>
          <w:sz w:val="28"/>
          <w:szCs w:val="28"/>
        </w:rPr>
      </w:pPr>
      <w:r w:rsidRPr="002B0D45">
        <w:rPr>
          <w:rFonts w:ascii="Times New Roman" w:hAnsi="Times New Roman" w:cs="Times New Roman"/>
          <w:spacing w:val="-1"/>
          <w:sz w:val="28"/>
          <w:szCs w:val="28"/>
        </w:rPr>
        <w:t>Горбенко К.С. Самолеты строим сами.</w:t>
      </w:r>
      <w:r w:rsidRPr="002B0D45">
        <w:rPr>
          <w:rFonts w:ascii="Times New Roman" w:hAnsi="Times New Roman" w:cs="Times New Roman"/>
          <w:spacing w:val="-14"/>
          <w:sz w:val="28"/>
          <w:szCs w:val="28"/>
        </w:rPr>
        <w:t xml:space="preserve"> – М.: Машиностроение, 1989.</w:t>
      </w:r>
    </w:p>
    <w:p w14:paraId="1FDC9287" w14:textId="77777777" w:rsidR="00BB1196" w:rsidRPr="002B0D45" w:rsidRDefault="00BB1196" w:rsidP="003074F8">
      <w:pPr>
        <w:widowControl w:val="0"/>
        <w:numPr>
          <w:ilvl w:val="0"/>
          <w:numId w:val="5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14"/>
          <w:sz w:val="28"/>
          <w:szCs w:val="28"/>
        </w:rPr>
      </w:pPr>
      <w:r w:rsidRPr="002B0D45">
        <w:rPr>
          <w:rFonts w:ascii="Times New Roman" w:hAnsi="Times New Roman" w:cs="Times New Roman"/>
          <w:spacing w:val="-14"/>
          <w:sz w:val="28"/>
          <w:szCs w:val="28"/>
        </w:rPr>
        <w:t>Рожков В.С. Строим летающие модели. – М.: Патриот, 2010.</w:t>
      </w:r>
    </w:p>
    <w:p w14:paraId="6BEE0135" w14:textId="77777777" w:rsidR="00BB1196" w:rsidRPr="002B0D45" w:rsidRDefault="00BB1196" w:rsidP="003074F8">
      <w:pPr>
        <w:widowControl w:val="0"/>
        <w:numPr>
          <w:ilvl w:val="0"/>
          <w:numId w:val="5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14"/>
          <w:sz w:val="28"/>
          <w:szCs w:val="28"/>
        </w:rPr>
      </w:pPr>
      <w:proofErr w:type="spellStart"/>
      <w:r w:rsidRPr="002B0D45">
        <w:rPr>
          <w:rFonts w:ascii="Times New Roman" w:hAnsi="Times New Roman" w:cs="Times New Roman"/>
          <w:spacing w:val="-14"/>
          <w:sz w:val="28"/>
          <w:szCs w:val="28"/>
        </w:rPr>
        <w:t>Хьюшь</w:t>
      </w:r>
      <w:proofErr w:type="spellEnd"/>
      <w:r w:rsidRPr="002B0D45">
        <w:rPr>
          <w:rFonts w:ascii="Times New Roman" w:hAnsi="Times New Roman" w:cs="Times New Roman"/>
          <w:spacing w:val="-14"/>
          <w:sz w:val="28"/>
          <w:szCs w:val="28"/>
        </w:rPr>
        <w:t xml:space="preserve"> М. Юный исследователь. – М.: РОСМЭН, 2010.</w:t>
      </w:r>
    </w:p>
    <w:p w14:paraId="24B148FD" w14:textId="77777777" w:rsidR="00BB1196" w:rsidRPr="002B0D45" w:rsidRDefault="00BB1196" w:rsidP="003074F8">
      <w:pPr>
        <w:widowControl w:val="0"/>
        <w:numPr>
          <w:ilvl w:val="0"/>
          <w:numId w:val="5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14"/>
          <w:sz w:val="28"/>
          <w:szCs w:val="28"/>
        </w:rPr>
      </w:pPr>
      <w:proofErr w:type="spellStart"/>
      <w:r w:rsidRPr="002B0D45">
        <w:rPr>
          <w:rFonts w:ascii="Times New Roman" w:hAnsi="Times New Roman" w:cs="Times New Roman"/>
          <w:spacing w:val="-14"/>
          <w:sz w:val="28"/>
          <w:szCs w:val="28"/>
        </w:rPr>
        <w:t>Гурштейн</w:t>
      </w:r>
      <w:proofErr w:type="spellEnd"/>
      <w:r w:rsidRPr="002B0D45">
        <w:rPr>
          <w:rFonts w:ascii="Times New Roman" w:hAnsi="Times New Roman" w:cs="Times New Roman"/>
          <w:spacing w:val="-14"/>
          <w:sz w:val="28"/>
          <w:szCs w:val="28"/>
        </w:rPr>
        <w:t xml:space="preserve"> А.А. Цветочные тайны неба.</w:t>
      </w:r>
      <w:r w:rsidRPr="002B0D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B0D45">
        <w:rPr>
          <w:rFonts w:ascii="Times New Roman" w:hAnsi="Times New Roman" w:cs="Times New Roman"/>
          <w:sz w:val="28"/>
          <w:szCs w:val="28"/>
        </w:rPr>
        <w:t>- М.: Просвещение, 2010.</w:t>
      </w:r>
    </w:p>
    <w:p w14:paraId="4049D9C4" w14:textId="77777777" w:rsidR="00BB1196" w:rsidRPr="002B0D45" w:rsidRDefault="00BB1196" w:rsidP="003074F8">
      <w:pPr>
        <w:widowControl w:val="0"/>
        <w:numPr>
          <w:ilvl w:val="0"/>
          <w:numId w:val="5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14"/>
          <w:sz w:val="28"/>
          <w:szCs w:val="28"/>
        </w:rPr>
      </w:pPr>
      <w:proofErr w:type="spellStart"/>
      <w:r w:rsidRPr="002B0D45">
        <w:rPr>
          <w:rFonts w:ascii="Times New Roman" w:hAnsi="Times New Roman" w:cs="Times New Roman"/>
          <w:sz w:val="28"/>
          <w:szCs w:val="28"/>
        </w:rPr>
        <w:t>Пимон</w:t>
      </w:r>
      <w:proofErr w:type="spellEnd"/>
      <w:r w:rsidRPr="002B0D45">
        <w:rPr>
          <w:rFonts w:ascii="Times New Roman" w:hAnsi="Times New Roman" w:cs="Times New Roman"/>
          <w:sz w:val="28"/>
          <w:szCs w:val="28"/>
        </w:rPr>
        <w:t xml:space="preserve"> М. Космос в картинках. – М.: Скорпион,2008.</w:t>
      </w:r>
    </w:p>
    <w:p w14:paraId="6C341575" w14:textId="77777777" w:rsidR="00BB1196" w:rsidRPr="002B0D45" w:rsidRDefault="00BB1196" w:rsidP="003074F8">
      <w:pPr>
        <w:widowControl w:val="0"/>
        <w:numPr>
          <w:ilvl w:val="0"/>
          <w:numId w:val="5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14"/>
          <w:sz w:val="28"/>
          <w:szCs w:val="28"/>
        </w:rPr>
      </w:pPr>
      <w:r w:rsidRPr="002B0D45">
        <w:rPr>
          <w:rFonts w:ascii="Times New Roman" w:hAnsi="Times New Roman" w:cs="Times New Roman"/>
          <w:sz w:val="28"/>
          <w:szCs w:val="28"/>
        </w:rPr>
        <w:t>«Мир детства». – М. Педагогика, 2010.</w:t>
      </w:r>
    </w:p>
    <w:p w14:paraId="252820DE" w14:textId="77777777" w:rsidR="00BB1196" w:rsidRPr="002B0D45" w:rsidRDefault="00BB1196" w:rsidP="003074F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1A5C4" w14:textId="77777777" w:rsidR="00512FE5" w:rsidRPr="002B0D45" w:rsidRDefault="00512FE5" w:rsidP="003074F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Литература для </w:t>
      </w:r>
      <w:r w:rsidR="00413CC3" w:rsidRPr="002B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2B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BC0FDC2" w14:textId="77777777" w:rsidR="00512FE5" w:rsidRPr="002B0D45" w:rsidRDefault="00512FE5" w:rsidP="003074F8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 А. Простейшие авиамодели.- М: " Просвещение". [Электронный ресурс](http://www.twirpx.com/file/234959/).</w:t>
      </w:r>
    </w:p>
    <w:p w14:paraId="35D3E61A" w14:textId="77777777" w:rsidR="00512FE5" w:rsidRPr="002B0D45" w:rsidRDefault="00413CC3" w:rsidP="003074F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512FE5"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Мараховский</w:t>
      </w:r>
      <w:proofErr w:type="spellEnd"/>
      <w:r w:rsidR="00512FE5"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 Москалев В.Ф. Простейшие летающие модели. - </w:t>
      </w:r>
      <w:proofErr w:type="spellStart"/>
      <w:r w:rsidR="00512FE5"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М.:"Машиностроение</w:t>
      </w:r>
      <w:proofErr w:type="spellEnd"/>
      <w:r w:rsidR="00512FE5"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gramStart"/>
      <w:r w:rsidR="00512FE5"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.[</w:t>
      </w:r>
      <w:proofErr w:type="gramEnd"/>
      <w:r w:rsidR="00512FE5"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ресурс](http://www.twirpx.com/file/1299313/).</w:t>
      </w:r>
    </w:p>
    <w:p w14:paraId="1D2F3935" w14:textId="77777777" w:rsidR="00512FE5" w:rsidRPr="002B0D45" w:rsidRDefault="00413CC3" w:rsidP="003074F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12FE5"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Пантюхин С. Воздушные змеи. - М: ДОСААФ СССР. [Электронный ресурс](http://www.twirpx.com/file/670638/).</w:t>
      </w:r>
    </w:p>
    <w:p w14:paraId="37B25DDA" w14:textId="77777777" w:rsidR="00512FE5" w:rsidRPr="002B0D45" w:rsidRDefault="00413CC3" w:rsidP="003074F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="00512FE5"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Турьян</w:t>
      </w:r>
      <w:proofErr w:type="spellEnd"/>
      <w:r w:rsidR="00512FE5"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Простейшие авиационные модели. - М.: ДОСААФ СССР.</w:t>
      </w:r>
    </w:p>
    <w:p w14:paraId="50C7457E" w14:textId="77777777" w:rsidR="00512FE5" w:rsidRPr="002B0D45" w:rsidRDefault="00512FE5" w:rsidP="003074F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ресурс](http://www.twirpx.com/file/223872/).</w:t>
      </w:r>
    </w:p>
    <w:p w14:paraId="07C1CFB0" w14:textId="77777777" w:rsidR="00512FE5" w:rsidRPr="002B0D45" w:rsidRDefault="00413CC3" w:rsidP="003074F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512FE5"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Авиация. - http://www.planers32.ru/</w:t>
      </w:r>
    </w:p>
    <w:p w14:paraId="31494F68" w14:textId="77777777" w:rsidR="002B7986" w:rsidRPr="002B0D45" w:rsidRDefault="002B7986" w:rsidP="00413CC3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812A9" w14:textId="77777777" w:rsidR="00512FE5" w:rsidRPr="002B0D45" w:rsidRDefault="00512FE5" w:rsidP="00512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обеспечение</w:t>
      </w:r>
    </w:p>
    <w:p w14:paraId="6D70BAFA" w14:textId="77777777" w:rsidR="00512FE5" w:rsidRPr="002B0D45" w:rsidRDefault="00512FE5" w:rsidP="00512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Интернет-ресурсы:</w:t>
      </w:r>
    </w:p>
    <w:p w14:paraId="18C20401" w14:textId="77777777" w:rsidR="00512FE5" w:rsidRPr="002B0D45" w:rsidRDefault="00512FE5" w:rsidP="00512FE5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www.rumodelism.com</w:t>
      </w:r>
    </w:p>
    <w:p w14:paraId="66206584" w14:textId="77777777" w:rsidR="00512FE5" w:rsidRPr="002B0D45" w:rsidRDefault="00512FE5" w:rsidP="00512FE5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www.scalemodels.ru</w:t>
      </w:r>
    </w:p>
    <w:p w14:paraId="03E359EA" w14:textId="77777777" w:rsidR="00512FE5" w:rsidRPr="002B0D45" w:rsidRDefault="00512FE5" w:rsidP="00512FE5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www.diorama.ru</w:t>
      </w:r>
    </w:p>
    <w:p w14:paraId="43FD1B22" w14:textId="77777777" w:rsidR="00512FE5" w:rsidRPr="002B0D45" w:rsidRDefault="00512FE5" w:rsidP="00512FE5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www.hyperscale.ru</w:t>
      </w:r>
    </w:p>
    <w:p w14:paraId="6006B8DF" w14:textId="77777777" w:rsidR="00512FE5" w:rsidRPr="002B0D45" w:rsidRDefault="00512FE5" w:rsidP="00512FE5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www.airforce.ru</w:t>
      </w:r>
    </w:p>
    <w:p w14:paraId="7CEF34D3" w14:textId="77777777" w:rsidR="00512FE5" w:rsidRPr="002B0D45" w:rsidRDefault="008F0063" w:rsidP="00512FE5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512FE5" w:rsidRPr="002B0D4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www.mirknig.ru</w:t>
        </w:r>
      </w:hyperlink>
    </w:p>
    <w:p w14:paraId="449B067D" w14:textId="77777777" w:rsidR="003074F8" w:rsidRDefault="003074F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7F442F54" w14:textId="77777777" w:rsidR="00634519" w:rsidRPr="002B0D45" w:rsidRDefault="00634519" w:rsidP="00CE26E3">
      <w:pPr>
        <w:shd w:val="clear" w:color="auto" w:fill="FFFFFF"/>
        <w:tabs>
          <w:tab w:val="center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Правила безопасности при работе с режущими инструментами</w:t>
      </w:r>
    </w:p>
    <w:p w14:paraId="75D8A1EC" w14:textId="77777777" w:rsidR="00634519" w:rsidRPr="002B0D45" w:rsidRDefault="00634519" w:rsidP="00CE26E3">
      <w:pPr>
        <w:numPr>
          <w:ilvl w:val="0"/>
          <w:numId w:val="28"/>
        </w:numPr>
        <w:shd w:val="clear" w:color="auto" w:fill="FFFFFF"/>
        <w:tabs>
          <w:tab w:val="center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играть с резцами, ножницами, кусачками и другими режущими инструментами.</w:t>
      </w:r>
    </w:p>
    <w:p w14:paraId="12C8D70B" w14:textId="77777777" w:rsidR="00634519" w:rsidRPr="002B0D45" w:rsidRDefault="00634519" w:rsidP="00CE26E3">
      <w:pPr>
        <w:numPr>
          <w:ilvl w:val="0"/>
          <w:numId w:val="28"/>
        </w:numPr>
        <w:shd w:val="clear" w:color="auto" w:fill="FFFFFF"/>
        <w:tabs>
          <w:tab w:val="center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режущими инструментами только на своём рабочем месте.</w:t>
      </w:r>
    </w:p>
    <w:p w14:paraId="3DEE81A9" w14:textId="77777777" w:rsidR="00634519" w:rsidRPr="002B0D45" w:rsidRDefault="00634519" w:rsidP="00CE26E3">
      <w:pPr>
        <w:numPr>
          <w:ilvl w:val="0"/>
          <w:numId w:val="28"/>
        </w:numPr>
        <w:shd w:val="clear" w:color="auto" w:fill="FFFFFF"/>
        <w:tabs>
          <w:tab w:val="center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режущие инструменты можно только в закрытом виде, ручками в сторону товарища.</w:t>
      </w:r>
    </w:p>
    <w:p w14:paraId="01F100DF" w14:textId="77777777" w:rsidR="00634519" w:rsidRPr="002B0D45" w:rsidRDefault="00634519" w:rsidP="00CE26E3">
      <w:pPr>
        <w:numPr>
          <w:ilvl w:val="0"/>
          <w:numId w:val="28"/>
        </w:numPr>
        <w:shd w:val="clear" w:color="auto" w:fill="FFFFFF"/>
        <w:tabs>
          <w:tab w:val="center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держать левую руку вблизи режущего инструмента</w:t>
      </w:r>
    </w:p>
    <w:p w14:paraId="15BB21A3" w14:textId="77777777" w:rsidR="00634519" w:rsidRPr="002B0D45" w:rsidRDefault="00634519" w:rsidP="00CE26E3">
      <w:pPr>
        <w:numPr>
          <w:ilvl w:val="0"/>
          <w:numId w:val="28"/>
        </w:numPr>
        <w:shd w:val="clear" w:color="auto" w:fill="FFFFFF"/>
        <w:tabs>
          <w:tab w:val="center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применять больших усилий при резании</w:t>
      </w:r>
    </w:p>
    <w:p w14:paraId="47062DA7" w14:textId="77777777" w:rsidR="00634519" w:rsidRPr="002B0D45" w:rsidRDefault="00634519" w:rsidP="00CE26E3">
      <w:pPr>
        <w:numPr>
          <w:ilvl w:val="0"/>
          <w:numId w:val="28"/>
        </w:numPr>
        <w:shd w:val="clear" w:color="auto" w:fill="FFFFFF"/>
        <w:tabs>
          <w:tab w:val="center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 режущие инструменты в строго отведенных для них местах и отводить каждому свое место</w:t>
      </w:r>
    </w:p>
    <w:p w14:paraId="53123C6E" w14:textId="77777777" w:rsidR="00634519" w:rsidRPr="002B0D45" w:rsidRDefault="00634519" w:rsidP="00CE26E3">
      <w:pPr>
        <w:shd w:val="clear" w:color="auto" w:fill="FFFFFF"/>
        <w:tabs>
          <w:tab w:val="center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безопасности при работе с клеями и красками</w:t>
      </w:r>
    </w:p>
    <w:p w14:paraId="7DA51CDA" w14:textId="77777777" w:rsidR="00634519" w:rsidRPr="002B0D45" w:rsidRDefault="00634519" w:rsidP="00CE26E3">
      <w:pPr>
        <w:shd w:val="clear" w:color="auto" w:fill="FFFFFF"/>
        <w:tabs>
          <w:tab w:val="center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1.Хранить клеи и краски только в закрытом виде вдали от отопительных приборов</w:t>
      </w:r>
    </w:p>
    <w:p w14:paraId="4250CFAE" w14:textId="77777777" w:rsidR="00634519" w:rsidRPr="002B0D45" w:rsidRDefault="00634519" w:rsidP="00CE26E3">
      <w:pPr>
        <w:shd w:val="clear" w:color="auto" w:fill="FFFFFF"/>
        <w:tabs>
          <w:tab w:val="center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Нельзя бросать ёмкости с клеями и красками</w:t>
      </w:r>
    </w:p>
    <w:p w14:paraId="313C230C" w14:textId="77777777" w:rsidR="00634519" w:rsidRPr="002B0D45" w:rsidRDefault="00634519" w:rsidP="00CE26E3">
      <w:pPr>
        <w:shd w:val="clear" w:color="auto" w:fill="FFFFFF"/>
        <w:tabs>
          <w:tab w:val="center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окраске и склеивании необходимо проветривать помещение</w:t>
      </w:r>
    </w:p>
    <w:p w14:paraId="6B195F38" w14:textId="77777777" w:rsidR="00634519" w:rsidRPr="002B0D45" w:rsidRDefault="00634519" w:rsidP="00CE26E3">
      <w:pPr>
        <w:shd w:val="clear" w:color="auto" w:fill="FFFFFF"/>
        <w:tabs>
          <w:tab w:val="center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наклонять лицо близко к емкостям с красками и клеем</w:t>
      </w:r>
    </w:p>
    <w:p w14:paraId="4766DBB5" w14:textId="77777777" w:rsidR="00634519" w:rsidRPr="002B0D45" w:rsidRDefault="00634519" w:rsidP="00CE26E3">
      <w:pPr>
        <w:shd w:val="clear" w:color="auto" w:fill="FFFFFF"/>
        <w:tabs>
          <w:tab w:val="center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бросать в помещении пропитанную краской ветошь</w:t>
      </w:r>
    </w:p>
    <w:p w14:paraId="50078C0A" w14:textId="77777777" w:rsidR="00634519" w:rsidRPr="002B0D45" w:rsidRDefault="00634519" w:rsidP="00CE26E3">
      <w:pPr>
        <w:shd w:val="clear" w:color="auto" w:fill="FFFFFF"/>
        <w:tabs>
          <w:tab w:val="center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касаться загрязненными краской и клеем руками лица и предметов одежды</w:t>
      </w:r>
    </w:p>
    <w:p w14:paraId="4C943AF1" w14:textId="77777777" w:rsidR="00634519" w:rsidRPr="002B0D45" w:rsidRDefault="00634519" w:rsidP="00CE26E3">
      <w:pPr>
        <w:shd w:val="clear" w:color="auto" w:fill="FFFFFF"/>
        <w:tabs>
          <w:tab w:val="center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7.Закончив работу, клей и краску закрыть и поместить в отведённое для них место, старательно вымыть руки с мылом</w:t>
      </w:r>
    </w:p>
    <w:p w14:paraId="6DA60B30" w14:textId="77777777" w:rsidR="00634519" w:rsidRPr="002B0D45" w:rsidRDefault="00634519" w:rsidP="00CE26E3">
      <w:pPr>
        <w:shd w:val="clear" w:color="auto" w:fill="FFFFFF"/>
        <w:tabs>
          <w:tab w:val="center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учащихся при работе в учебной мастерской</w:t>
      </w:r>
    </w:p>
    <w:p w14:paraId="16080FE6" w14:textId="77777777" w:rsidR="00634519" w:rsidRPr="002B0D45" w:rsidRDefault="00634519" w:rsidP="00CE26E3">
      <w:pPr>
        <w:numPr>
          <w:ilvl w:val="0"/>
          <w:numId w:val="29"/>
        </w:numPr>
        <w:shd w:val="clear" w:color="auto" w:fill="FFFFFF"/>
        <w:tabs>
          <w:tab w:val="center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 и выполняй правила внутреннего распорядка в учебной мастерской.</w:t>
      </w:r>
    </w:p>
    <w:p w14:paraId="4E56ADEA" w14:textId="77777777" w:rsidR="00634519" w:rsidRPr="002B0D45" w:rsidRDefault="00634519" w:rsidP="00CE26E3">
      <w:pPr>
        <w:numPr>
          <w:ilvl w:val="0"/>
          <w:numId w:val="29"/>
        </w:numPr>
        <w:shd w:val="clear" w:color="auto" w:fill="FFFFFF"/>
        <w:tabs>
          <w:tab w:val="center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только в спецодежде.</w:t>
      </w:r>
    </w:p>
    <w:p w14:paraId="6E5ACF29" w14:textId="77777777" w:rsidR="00634519" w:rsidRPr="002B0D45" w:rsidRDefault="00634519" w:rsidP="00CE26E3">
      <w:pPr>
        <w:numPr>
          <w:ilvl w:val="0"/>
          <w:numId w:val="29"/>
        </w:numPr>
        <w:shd w:val="clear" w:color="auto" w:fill="FFFFFF"/>
        <w:tabs>
          <w:tab w:val="center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работы проверь исправность оборудования - станка, верстака, электропроводов, инструментов и приспособлений.</w:t>
      </w:r>
    </w:p>
    <w:p w14:paraId="2CCA39FA" w14:textId="77777777" w:rsidR="00634519" w:rsidRPr="002B0D45" w:rsidRDefault="00634519" w:rsidP="00CE26E3">
      <w:pPr>
        <w:numPr>
          <w:ilvl w:val="0"/>
          <w:numId w:val="29"/>
        </w:numPr>
        <w:shd w:val="clear" w:color="auto" w:fill="FFFFFF"/>
        <w:tabs>
          <w:tab w:val="center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всех замеченных неисправностях немедленно сообщи учителю.</w:t>
      </w:r>
    </w:p>
    <w:p w14:paraId="651EFCD1" w14:textId="77777777" w:rsidR="00634519" w:rsidRPr="002B0D45" w:rsidRDefault="00634519" w:rsidP="00CE26E3">
      <w:pPr>
        <w:numPr>
          <w:ilvl w:val="0"/>
          <w:numId w:val="29"/>
        </w:numPr>
        <w:shd w:val="clear" w:color="auto" w:fill="FFFFFF"/>
        <w:tabs>
          <w:tab w:val="center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Подготовь рабочее место, удобно для работы разложи инструменты, приспособления и заготовки.</w:t>
      </w:r>
    </w:p>
    <w:p w14:paraId="70D5C553" w14:textId="77777777" w:rsidR="00634519" w:rsidRPr="002B0D45" w:rsidRDefault="00634519" w:rsidP="00CE26E3">
      <w:pPr>
        <w:numPr>
          <w:ilvl w:val="0"/>
          <w:numId w:val="29"/>
        </w:numPr>
        <w:shd w:val="clear" w:color="auto" w:fill="FFFFFF"/>
        <w:tabs>
          <w:tab w:val="center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Приступая к работе, ознакомься с заданием, усвой, что и как нужно делать, какие правила техники безопасности ты обязан соблюдать.</w:t>
      </w:r>
    </w:p>
    <w:p w14:paraId="53FFF477" w14:textId="77777777" w:rsidR="00634519" w:rsidRPr="002B0D45" w:rsidRDefault="00634519" w:rsidP="00CE26E3">
      <w:pPr>
        <w:numPr>
          <w:ilvl w:val="0"/>
          <w:numId w:val="29"/>
        </w:numPr>
        <w:shd w:val="clear" w:color="auto" w:fill="FFFFFF"/>
        <w:tabs>
          <w:tab w:val="center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задания поддерживай порядок на рабочем месте, инструменты и приспособления используй только по назначению. Строго соблюдай указания о приемах работы, мерах безопасности.</w:t>
      </w:r>
    </w:p>
    <w:p w14:paraId="1D52680D" w14:textId="77777777" w:rsidR="00634519" w:rsidRPr="002B0D45" w:rsidRDefault="00634519" w:rsidP="00CE26E3">
      <w:pPr>
        <w:numPr>
          <w:ilvl w:val="0"/>
          <w:numId w:val="29"/>
        </w:numPr>
        <w:shd w:val="clear" w:color="auto" w:fill="FFFFFF"/>
        <w:tabs>
          <w:tab w:val="center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работы сдай инструменты, приспособления, заготовки и изделия. Приведи в порядок рабочее место.</w:t>
      </w:r>
    </w:p>
    <w:p w14:paraId="0B24CD96" w14:textId="08D3338A" w:rsidR="00634519" w:rsidRPr="002B0D45" w:rsidRDefault="00634519" w:rsidP="00CE26E3">
      <w:pPr>
        <w:shd w:val="clear" w:color="auto" w:fill="FFFFFF"/>
        <w:tabs>
          <w:tab w:val="center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понятия:</w:t>
      </w:r>
    </w:p>
    <w:p w14:paraId="1DEFAC5D" w14:textId="77777777" w:rsidR="00634519" w:rsidRPr="002B0D45" w:rsidRDefault="00634519" w:rsidP="00CE26E3">
      <w:pPr>
        <w:shd w:val="clear" w:color="auto" w:fill="FFFFFF"/>
        <w:tabs>
          <w:tab w:val="center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Авиамоделизм</w:t>
      </w: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авиамодельный спортивно - технический вид спорта, средством которого является: создание и пилотирование как свободнолетающих (планеры, таймерные), так и дистанционно управляемых </w:t>
      </w: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(радиоуправляемые, кордовые модели: скоростные, пилотажные, гоночные, воздушного боя, копии) летательных аппаратов. FAI - международная федерация авиационных видов спорта, регламентирующая проведение международных соревнований по авиамодельному спорту. ФАСР – федерация авиамодельного спорта России. (Википедия)</w:t>
      </w:r>
    </w:p>
    <w:p w14:paraId="0EB44075" w14:textId="77777777" w:rsidR="00634519" w:rsidRPr="002B0D45" w:rsidRDefault="00634519" w:rsidP="00CE26E3">
      <w:pPr>
        <w:shd w:val="clear" w:color="auto" w:fill="FFFFFF"/>
        <w:tabs>
          <w:tab w:val="center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Аэродинамика - </w:t>
      </w: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научная дисциплина, изучающая законы движения воздуха, других газов и их взаимодействие с движущимися в них телами. (Общий толковый словарь русского языка).</w:t>
      </w:r>
    </w:p>
    <w:p w14:paraId="341985B9" w14:textId="77777777" w:rsidR="00634519" w:rsidRPr="002B0D45" w:rsidRDefault="00634519" w:rsidP="00CE26E3">
      <w:pPr>
        <w:shd w:val="clear" w:color="auto" w:fill="FFFFFF"/>
        <w:tabs>
          <w:tab w:val="center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Аэростат </w:t>
      </w: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летательный аппарат легче воздуха, использующий для полёта подъёмную силу заключённого в оболочке газа (или нагретого воздуха) с плотностью меньшей, чем плотность окружающего воздуха (согласно закону Архимеда). (Википедия)</w:t>
      </w:r>
    </w:p>
    <w:p w14:paraId="522BCD0B" w14:textId="77777777" w:rsidR="00634519" w:rsidRPr="002B0D45" w:rsidRDefault="00634519" w:rsidP="00CE26E3">
      <w:pPr>
        <w:shd w:val="clear" w:color="auto" w:fill="FFFFFF"/>
        <w:tabs>
          <w:tab w:val="center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Воздушный винт </w:t>
      </w: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</w:t>
      </w:r>
      <w:r w:rsidRPr="002B0D4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́</w:t>
      </w: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ллер</w:t>
      </w:r>
      <w:proofErr w:type="spellEnd"/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лопаточная машина (лопастной агрегат), приводимая во вращение двигателем и предназначенная для преобразования мощности (крутящего момента) двигателя в тягу. (Википедия)</w:t>
      </w:r>
    </w:p>
    <w:p w14:paraId="7565F9BB" w14:textId="77777777" w:rsidR="00634519" w:rsidRPr="002B0D45" w:rsidRDefault="00634519" w:rsidP="00CE26E3">
      <w:pPr>
        <w:shd w:val="clear" w:color="auto" w:fill="FFFFFF"/>
        <w:tabs>
          <w:tab w:val="center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Дирижабли </w:t>
      </w: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летательный аппарат легче воздуха, представляющий собой комбинацию аэростата с силовой установкой (обычно это двигатель внутреннего сгорания с воздушным винтом) и системой управления ориентацией (рули управления), благодаря чему дирижабль может двигаться</w:t>
      </w:r>
    </w:p>
    <w:p w14:paraId="642A79DC" w14:textId="77777777" w:rsidR="00634519" w:rsidRPr="002B0D45" w:rsidRDefault="00634519" w:rsidP="00CE26E3">
      <w:pPr>
        <w:shd w:val="clear" w:color="auto" w:fill="FFFFFF"/>
        <w:tabs>
          <w:tab w:val="center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направлении независимо от направления воздушных потоков. (Википедия)</w:t>
      </w:r>
    </w:p>
    <w:p w14:paraId="4C91E1BC" w14:textId="77777777" w:rsidR="00634519" w:rsidRPr="002B0D45" w:rsidRDefault="00634519" w:rsidP="00CE26E3">
      <w:pPr>
        <w:shd w:val="clear" w:color="auto" w:fill="FFFFFF"/>
        <w:tabs>
          <w:tab w:val="center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Элероны </w:t>
      </w: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аэродинамические органы управления, симметрично расположенные на задней кромке консолей крыла у самолётов нормальной схемы и самолётов схемы «утка». Элероны предназначены, в первую очередь, для управления углом крена самолёта, при этом элероны отклоняются дифференциально.</w:t>
      </w:r>
    </w:p>
    <w:p w14:paraId="138DC9F5" w14:textId="77777777" w:rsidR="00634519" w:rsidRPr="002B0D45" w:rsidRDefault="00634519" w:rsidP="00CE26E3">
      <w:pPr>
        <w:shd w:val="clear" w:color="auto" w:fill="FFFFFF"/>
        <w:tabs>
          <w:tab w:val="center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Леер (применительно к </w:t>
      </w:r>
      <w:proofErr w:type="spellStart"/>
      <w:r w:rsidRPr="002B0D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авиамоделированию</w:t>
      </w:r>
      <w:proofErr w:type="spellEnd"/>
      <w:r w:rsidRPr="002B0D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 </w:t>
      </w: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трос (нейлоновый или капроновый), один конец которого закреплен на модели. Служит для вывода планера на высоту. (Википедия)</w:t>
      </w:r>
    </w:p>
    <w:p w14:paraId="41897B9E" w14:textId="77777777" w:rsidR="00634519" w:rsidRPr="002B0D45" w:rsidRDefault="00634519" w:rsidP="00CE26E3">
      <w:pPr>
        <w:shd w:val="clear" w:color="auto" w:fill="FFFFFF"/>
        <w:tabs>
          <w:tab w:val="center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Шасси </w:t>
      </w: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система опор летательного аппарата, обеспечивающая его стоянку, передвижение по аэродрому или воде при взлёте, посадке и рулении. Обычно представляет собой несколько стоек, оборудованных колёсами, иногда используются лыжи или поплавки.</w:t>
      </w:r>
    </w:p>
    <w:p w14:paraId="52583E67" w14:textId="77777777" w:rsidR="00634519" w:rsidRPr="002B0D45" w:rsidRDefault="00634519" w:rsidP="00CE26E3">
      <w:pPr>
        <w:shd w:val="clear" w:color="auto" w:fill="FFFFFF"/>
        <w:tabs>
          <w:tab w:val="center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Фюзеляж </w:t>
      </w: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корпус летательного аппарата. Связывает между собой крылья, оперение и (иногда) шасси. Фюзеляж самолёта предназначен для размещения экипажа, оборудования и целевой нагрузки. (Википедия)</w:t>
      </w:r>
    </w:p>
    <w:p w14:paraId="1E5EE5BD" w14:textId="77777777" w:rsidR="00634519" w:rsidRPr="002B0D45" w:rsidRDefault="00634519" w:rsidP="00CE26E3">
      <w:pPr>
        <w:shd w:val="clear" w:color="auto" w:fill="FFFFFF"/>
        <w:tabs>
          <w:tab w:val="center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Нервюра </w:t>
      </w: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элемент поперечного силового набора каркаса крыла, оперения и др. частей летательного аппарата или судна, предназначенный для придания им формы профиля. Нервюры закрепляются на продольном силовом наборе (лонжероны, кромки, стрингеры), являются основой для закрепления обшивки.</w:t>
      </w:r>
    </w:p>
    <w:p w14:paraId="39A041DA" w14:textId="77777777" w:rsidR="00634519" w:rsidRPr="002B0D45" w:rsidRDefault="00634519" w:rsidP="00CE26E3">
      <w:pPr>
        <w:shd w:val="clear" w:color="auto" w:fill="FFFFFF"/>
        <w:tabs>
          <w:tab w:val="center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Стабилизатор </w:t>
      </w:r>
      <w:r w:rsidRPr="002B0D4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аэродинамическая поверхность, обеспечивающая устойчивость, управляемость и балансировку самолёта в полёте.</w:t>
      </w:r>
    </w:p>
    <w:p w14:paraId="540B18E4" w14:textId="77777777" w:rsidR="0014272B" w:rsidRPr="002B0D45" w:rsidRDefault="0014272B" w:rsidP="00CE26E3">
      <w:pPr>
        <w:shd w:val="clear" w:color="auto" w:fill="FFFFFF"/>
        <w:tabs>
          <w:tab w:val="center" w:pos="993"/>
        </w:tabs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9C65F7" w14:textId="0CB25440" w:rsidR="003074F8" w:rsidRDefault="003074F8">
      <w:pP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14:paraId="1408B50B" w14:textId="05008834" w:rsidR="002E767A" w:rsidRPr="002B0D45" w:rsidRDefault="002E767A" w:rsidP="002E76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0D4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ПРОТОКОЛ РЕЗУЛЬТАТОВ АТТЕСТАЦИИ ОБУЧАЮЩИХСЯ </w:t>
      </w:r>
    </w:p>
    <w:p w14:paraId="2D161408" w14:textId="77777777" w:rsidR="002E767A" w:rsidRPr="002B0D45" w:rsidRDefault="002E767A" w:rsidP="006345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0D4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ОБЪЕДИНЕНИЯ (групповой)</w:t>
      </w:r>
    </w:p>
    <w:p w14:paraId="430B30C0" w14:textId="77777777" w:rsidR="002E767A" w:rsidRPr="002B0D45" w:rsidRDefault="002E767A" w:rsidP="002E76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0D4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Название объединения:________________________________________________________</w:t>
      </w:r>
    </w:p>
    <w:p w14:paraId="1F5A1848" w14:textId="77777777" w:rsidR="002E767A" w:rsidRPr="002B0D45" w:rsidRDefault="002E767A" w:rsidP="002E76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0D4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ФИО педагога</w:t>
      </w:r>
    </w:p>
    <w:p w14:paraId="5E625686" w14:textId="77777777" w:rsidR="002E767A" w:rsidRPr="002B0D45" w:rsidRDefault="002E767A" w:rsidP="002E76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0D4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Образовательная программа</w:t>
      </w:r>
    </w:p>
    <w:p w14:paraId="7D9E40BF" w14:textId="77777777" w:rsidR="002E767A" w:rsidRPr="002B0D45" w:rsidRDefault="002E767A" w:rsidP="002E76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0D4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Срок ее реализации</w:t>
      </w:r>
    </w:p>
    <w:tbl>
      <w:tblPr>
        <w:tblW w:w="986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1"/>
        <w:gridCol w:w="1290"/>
        <w:gridCol w:w="90"/>
        <w:gridCol w:w="765"/>
        <w:gridCol w:w="200"/>
        <w:gridCol w:w="766"/>
        <w:gridCol w:w="325"/>
        <w:gridCol w:w="823"/>
        <w:gridCol w:w="638"/>
        <w:gridCol w:w="272"/>
        <w:gridCol w:w="336"/>
        <w:gridCol w:w="391"/>
        <w:gridCol w:w="308"/>
        <w:gridCol w:w="782"/>
        <w:gridCol w:w="59"/>
        <w:gridCol w:w="776"/>
        <w:gridCol w:w="660"/>
        <w:gridCol w:w="106"/>
        <w:gridCol w:w="859"/>
      </w:tblGrid>
      <w:tr w:rsidR="003074F8" w:rsidRPr="002B0D45" w14:paraId="616D1AEF" w14:textId="77777777" w:rsidTr="003074F8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26D912" w14:textId="77777777" w:rsidR="003074F8" w:rsidRPr="002B0D45" w:rsidRDefault="003074F8" w:rsidP="0063451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6260C7" w14:textId="77777777" w:rsidR="003074F8" w:rsidRPr="002B0D45" w:rsidRDefault="003074F8" w:rsidP="0063451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 обучения</w:t>
            </w:r>
          </w:p>
        </w:tc>
        <w:tc>
          <w:tcPr>
            <w:tcW w:w="409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2798F2" w14:textId="77777777" w:rsidR="003074F8" w:rsidRPr="002B0D45" w:rsidRDefault="003074F8" w:rsidP="0063451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1-й год</w:t>
            </w:r>
          </w:p>
        </w:tc>
        <w:tc>
          <w:tcPr>
            <w:tcW w:w="394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34FE9" w14:textId="77777777" w:rsidR="003074F8" w:rsidRPr="002B0D45" w:rsidRDefault="003074F8" w:rsidP="0063451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2-й год</w:t>
            </w:r>
          </w:p>
        </w:tc>
      </w:tr>
      <w:tr w:rsidR="003074F8" w:rsidRPr="002B0D45" w14:paraId="12698693" w14:textId="77777777" w:rsidTr="003074F8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F408E" w14:textId="77777777" w:rsidR="003074F8" w:rsidRPr="002B0D45" w:rsidRDefault="003074F8" w:rsidP="0063451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4C597C" w14:textId="77777777" w:rsidR="003074F8" w:rsidRPr="002B0D45" w:rsidRDefault="003074F8" w:rsidP="0063451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Учебный год</w:t>
            </w:r>
          </w:p>
        </w:tc>
        <w:tc>
          <w:tcPr>
            <w:tcW w:w="409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11B1FB" w14:textId="77777777" w:rsidR="003074F8" w:rsidRPr="002B0D45" w:rsidRDefault="003074F8" w:rsidP="0063451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4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E5AC0B" w14:textId="77777777" w:rsidR="003074F8" w:rsidRPr="002B0D45" w:rsidRDefault="003074F8" w:rsidP="0063451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074F8" w:rsidRPr="002B0D45" w14:paraId="1842A4D7" w14:textId="77777777" w:rsidTr="003074F8">
        <w:trPr>
          <w:trHeight w:val="1667"/>
        </w:trPr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5C7ED4" w14:textId="77777777" w:rsidR="003074F8" w:rsidRPr="002B0D45" w:rsidRDefault="003074F8" w:rsidP="0063451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A8B84" w14:textId="77777777" w:rsidR="003074F8" w:rsidRPr="002B0D45" w:rsidRDefault="003074F8" w:rsidP="0063451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 аттестации</w:t>
            </w:r>
          </w:p>
          <w:p w14:paraId="10473494" w14:textId="77777777" w:rsidR="003074F8" w:rsidRPr="002B0D45" w:rsidRDefault="003074F8" w:rsidP="0063451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16B8BB5B" w14:textId="77777777" w:rsidR="003074F8" w:rsidRPr="002B0D45" w:rsidRDefault="003074F8" w:rsidP="0063451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F83E44" w14:textId="77777777" w:rsidR="003074F8" w:rsidRPr="002B0D45" w:rsidRDefault="003074F8" w:rsidP="0063451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входной</w:t>
            </w:r>
          </w:p>
          <w:p w14:paraId="197996FD" w14:textId="77777777" w:rsidR="003074F8" w:rsidRPr="002B0D45" w:rsidRDefault="003074F8" w:rsidP="0063451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</w:t>
            </w:r>
          </w:p>
        </w:tc>
        <w:tc>
          <w:tcPr>
            <w:tcW w:w="10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A22B0B" w14:textId="77777777" w:rsidR="003074F8" w:rsidRPr="002B0D45" w:rsidRDefault="003074F8" w:rsidP="0063451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текущая</w:t>
            </w:r>
          </w:p>
          <w:p w14:paraId="305A3B9C" w14:textId="77777777" w:rsidR="003074F8" w:rsidRPr="002B0D45" w:rsidRDefault="003074F8" w:rsidP="0063451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аттестация</w:t>
            </w:r>
          </w:p>
        </w:tc>
        <w:tc>
          <w:tcPr>
            <w:tcW w:w="14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AD97C2" w14:textId="77777777" w:rsidR="003074F8" w:rsidRPr="002B0D45" w:rsidRDefault="003074F8" w:rsidP="0063451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промежуточная</w:t>
            </w:r>
          </w:p>
          <w:p w14:paraId="6EA396E9" w14:textId="77777777" w:rsidR="003074F8" w:rsidRPr="002B0D45" w:rsidRDefault="003074F8" w:rsidP="0063451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аттестация</w:t>
            </w:r>
          </w:p>
        </w:tc>
        <w:tc>
          <w:tcPr>
            <w:tcW w:w="9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E153A5" w14:textId="77777777" w:rsidR="003074F8" w:rsidRPr="002B0D45" w:rsidRDefault="003074F8" w:rsidP="0063451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352A31B" w14:textId="77777777" w:rsidR="003074F8" w:rsidRPr="002B0D45" w:rsidRDefault="003074F8" w:rsidP="0063451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34480532" w14:textId="77777777" w:rsidR="003074F8" w:rsidRPr="002B0D45" w:rsidRDefault="003074F8" w:rsidP="0063451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входной</w:t>
            </w:r>
          </w:p>
          <w:p w14:paraId="49FC2675" w14:textId="77777777" w:rsidR="003074F8" w:rsidRPr="002B0D45" w:rsidRDefault="003074F8" w:rsidP="0063451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</w:t>
            </w:r>
          </w:p>
          <w:p w14:paraId="695C216E" w14:textId="77777777" w:rsidR="003074F8" w:rsidRPr="002B0D45" w:rsidRDefault="003074F8" w:rsidP="0063451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E7B6B61" w14:textId="77777777" w:rsidR="003074F8" w:rsidRPr="002B0D45" w:rsidRDefault="003074F8" w:rsidP="0063451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D329BA" w14:textId="77777777" w:rsidR="003074F8" w:rsidRPr="002B0D45" w:rsidRDefault="003074F8" w:rsidP="0063451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текущая</w:t>
            </w:r>
          </w:p>
          <w:p w14:paraId="52F494F8" w14:textId="77777777" w:rsidR="003074F8" w:rsidRPr="002B0D45" w:rsidRDefault="003074F8" w:rsidP="0063451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аттестация</w:t>
            </w:r>
          </w:p>
        </w:tc>
        <w:tc>
          <w:tcPr>
            <w:tcW w:w="1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03C41D" w14:textId="77777777" w:rsidR="003074F8" w:rsidRPr="002B0D45" w:rsidRDefault="003074F8" w:rsidP="0063451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промежуточная</w:t>
            </w:r>
          </w:p>
          <w:p w14:paraId="07875418" w14:textId="77777777" w:rsidR="003074F8" w:rsidRPr="002B0D45" w:rsidRDefault="003074F8" w:rsidP="0063451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аттестация</w:t>
            </w:r>
          </w:p>
        </w:tc>
        <w:tc>
          <w:tcPr>
            <w:tcW w:w="9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B1E21A" w14:textId="77777777" w:rsidR="003074F8" w:rsidRPr="002B0D45" w:rsidRDefault="003074F8" w:rsidP="0063451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5C3BE0ED" w14:textId="77777777" w:rsidR="003074F8" w:rsidRPr="002B0D45" w:rsidRDefault="003074F8" w:rsidP="0063451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030CA14" w14:textId="77777777" w:rsidR="003074F8" w:rsidRPr="002B0D45" w:rsidRDefault="003074F8" w:rsidP="0063451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входной</w:t>
            </w:r>
          </w:p>
          <w:p w14:paraId="6AC51CE8" w14:textId="77777777" w:rsidR="003074F8" w:rsidRPr="002B0D45" w:rsidRDefault="003074F8" w:rsidP="0063451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</w:t>
            </w:r>
          </w:p>
        </w:tc>
      </w:tr>
      <w:tr w:rsidR="003074F8" w:rsidRPr="002B0D45" w14:paraId="444E376A" w14:textId="77777777" w:rsidTr="003074F8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A9DDA" w14:textId="77777777" w:rsidR="003074F8" w:rsidRPr="002B0D45" w:rsidRDefault="003074F8" w:rsidP="0063451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4546948E" w14:textId="77777777" w:rsidR="003074F8" w:rsidRPr="002B0D45" w:rsidRDefault="003074F8" w:rsidP="0063451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  <w:p w14:paraId="3FBDD5B1" w14:textId="77777777" w:rsidR="003074F8" w:rsidRPr="002B0D45" w:rsidRDefault="003074F8" w:rsidP="0063451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пп</w:t>
            </w:r>
            <w:proofErr w:type="spellEnd"/>
          </w:p>
        </w:tc>
        <w:tc>
          <w:tcPr>
            <w:tcW w:w="13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BB36D" w14:textId="77777777" w:rsidR="003074F8" w:rsidRPr="002B0D45" w:rsidRDefault="003074F8" w:rsidP="0063451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BDF4B6A" w14:textId="77777777" w:rsidR="003074F8" w:rsidRPr="002B0D45" w:rsidRDefault="003074F8" w:rsidP="0063451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Форма</w:t>
            </w:r>
          </w:p>
          <w:p w14:paraId="705D1438" w14:textId="77777777" w:rsidR="003074F8" w:rsidRPr="002B0D45" w:rsidRDefault="003074F8" w:rsidP="0063451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аттестации</w:t>
            </w:r>
          </w:p>
          <w:p w14:paraId="3DDDAC25" w14:textId="77777777" w:rsidR="003074F8" w:rsidRPr="002B0D45" w:rsidRDefault="003074F8" w:rsidP="0063451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Ф.И.</w:t>
            </w:r>
          </w:p>
          <w:p w14:paraId="7C21CE65" w14:textId="77777777" w:rsidR="003074F8" w:rsidRPr="002B0D45" w:rsidRDefault="003074F8" w:rsidP="0063451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обучающегося</w:t>
            </w:r>
          </w:p>
        </w:tc>
        <w:tc>
          <w:tcPr>
            <w:tcW w:w="9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F7F96B" w14:textId="77777777" w:rsidR="003074F8" w:rsidRPr="002B0D45" w:rsidRDefault="003074F8" w:rsidP="0063451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285A1C" w14:textId="77777777" w:rsidR="003074F8" w:rsidRPr="002B0D45" w:rsidRDefault="003074F8" w:rsidP="0063451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15AEA7" w14:textId="77777777" w:rsidR="003074F8" w:rsidRPr="002B0D45" w:rsidRDefault="003074F8" w:rsidP="0063451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A0545" w14:textId="77777777" w:rsidR="003074F8" w:rsidRPr="002B0D45" w:rsidRDefault="003074F8" w:rsidP="0063451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0928A4" w14:textId="77777777" w:rsidR="003074F8" w:rsidRPr="002B0D45" w:rsidRDefault="003074F8" w:rsidP="0063451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691018" w14:textId="77777777" w:rsidR="003074F8" w:rsidRPr="002B0D45" w:rsidRDefault="003074F8" w:rsidP="0063451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9B2D80" w14:textId="77777777" w:rsidR="003074F8" w:rsidRPr="002B0D45" w:rsidRDefault="003074F8" w:rsidP="0063451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074F8" w:rsidRPr="002B0D45" w14:paraId="14E4FEE7" w14:textId="77777777" w:rsidTr="003074F8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B0C7C3" w14:textId="77777777" w:rsidR="003074F8" w:rsidRPr="002B0D45" w:rsidRDefault="003074F8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3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EC26AF" w14:textId="77777777" w:rsidR="003074F8" w:rsidRPr="002B0D45" w:rsidRDefault="003074F8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94CCCF" w14:textId="77777777" w:rsidR="003074F8" w:rsidRPr="002B0D45" w:rsidRDefault="003074F8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81F4BF" w14:textId="77777777" w:rsidR="003074F8" w:rsidRPr="002B0D45" w:rsidRDefault="003074F8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70B2C" w14:textId="77777777" w:rsidR="003074F8" w:rsidRPr="002B0D45" w:rsidRDefault="003074F8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944AE8" w14:textId="77777777" w:rsidR="003074F8" w:rsidRPr="002B0D45" w:rsidRDefault="003074F8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0AA1C3" w14:textId="77777777" w:rsidR="003074F8" w:rsidRPr="002B0D45" w:rsidRDefault="003074F8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EC9CDE" w14:textId="77777777" w:rsidR="003074F8" w:rsidRPr="002B0D45" w:rsidRDefault="003074F8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4AC132" w14:textId="77777777" w:rsidR="003074F8" w:rsidRPr="002B0D45" w:rsidRDefault="003074F8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074F8" w:rsidRPr="002B0D45" w14:paraId="0049D895" w14:textId="77777777" w:rsidTr="003074F8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1397FF" w14:textId="77777777" w:rsidR="003074F8" w:rsidRPr="002B0D45" w:rsidRDefault="003074F8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3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BACE53" w14:textId="77777777" w:rsidR="003074F8" w:rsidRPr="002B0D45" w:rsidRDefault="003074F8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A4B4C" w14:textId="77777777" w:rsidR="003074F8" w:rsidRPr="002B0D45" w:rsidRDefault="003074F8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79A45" w14:textId="77777777" w:rsidR="003074F8" w:rsidRPr="002B0D45" w:rsidRDefault="003074F8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66260E" w14:textId="77777777" w:rsidR="003074F8" w:rsidRPr="002B0D45" w:rsidRDefault="003074F8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EAA85" w14:textId="77777777" w:rsidR="003074F8" w:rsidRPr="002B0D45" w:rsidRDefault="003074F8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709C70" w14:textId="77777777" w:rsidR="003074F8" w:rsidRPr="002B0D45" w:rsidRDefault="003074F8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2E52BA" w14:textId="77777777" w:rsidR="003074F8" w:rsidRPr="002B0D45" w:rsidRDefault="003074F8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285B7A" w14:textId="77777777" w:rsidR="003074F8" w:rsidRPr="002B0D45" w:rsidRDefault="003074F8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074F8" w:rsidRPr="002B0D45" w14:paraId="4BAF2824" w14:textId="77777777" w:rsidTr="003074F8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066EBF" w14:textId="77777777" w:rsidR="003074F8" w:rsidRPr="002B0D45" w:rsidRDefault="003074F8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3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36C15" w14:textId="77777777" w:rsidR="003074F8" w:rsidRPr="002B0D45" w:rsidRDefault="003074F8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62990" w14:textId="77777777" w:rsidR="003074F8" w:rsidRPr="002B0D45" w:rsidRDefault="003074F8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53B2C" w14:textId="77777777" w:rsidR="003074F8" w:rsidRPr="002B0D45" w:rsidRDefault="003074F8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BFA3A" w14:textId="77777777" w:rsidR="003074F8" w:rsidRPr="002B0D45" w:rsidRDefault="003074F8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CB5B7C" w14:textId="77777777" w:rsidR="003074F8" w:rsidRPr="002B0D45" w:rsidRDefault="003074F8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818AC6" w14:textId="77777777" w:rsidR="003074F8" w:rsidRPr="002B0D45" w:rsidRDefault="003074F8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5A8E5" w14:textId="77777777" w:rsidR="003074F8" w:rsidRPr="002B0D45" w:rsidRDefault="003074F8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1D204D" w14:textId="77777777" w:rsidR="003074F8" w:rsidRPr="002B0D45" w:rsidRDefault="003074F8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074F8" w:rsidRPr="002B0D45" w14:paraId="2C27A4ED" w14:textId="77777777" w:rsidTr="003074F8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A3BDDA" w14:textId="77777777" w:rsidR="003074F8" w:rsidRPr="002B0D45" w:rsidRDefault="003074F8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3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B726B1" w14:textId="77777777" w:rsidR="003074F8" w:rsidRPr="002B0D45" w:rsidRDefault="003074F8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42D9E" w14:textId="77777777" w:rsidR="003074F8" w:rsidRPr="002B0D45" w:rsidRDefault="003074F8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66CDA8" w14:textId="77777777" w:rsidR="003074F8" w:rsidRPr="002B0D45" w:rsidRDefault="003074F8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EC75E8" w14:textId="77777777" w:rsidR="003074F8" w:rsidRPr="002B0D45" w:rsidRDefault="003074F8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7410E3" w14:textId="77777777" w:rsidR="003074F8" w:rsidRPr="002B0D45" w:rsidRDefault="003074F8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89282" w14:textId="77777777" w:rsidR="003074F8" w:rsidRPr="002B0D45" w:rsidRDefault="003074F8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947FD" w14:textId="77777777" w:rsidR="003074F8" w:rsidRPr="002B0D45" w:rsidRDefault="003074F8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AB88AE" w14:textId="77777777" w:rsidR="003074F8" w:rsidRPr="002B0D45" w:rsidRDefault="003074F8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074F8" w:rsidRPr="002B0D45" w14:paraId="7D047924" w14:textId="77777777" w:rsidTr="003074F8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EEF490" w14:textId="77777777" w:rsidR="003074F8" w:rsidRPr="002B0D45" w:rsidRDefault="003074F8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3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28F154" w14:textId="77777777" w:rsidR="003074F8" w:rsidRPr="002B0D45" w:rsidRDefault="003074F8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BF2C7C" w14:textId="77777777" w:rsidR="003074F8" w:rsidRPr="002B0D45" w:rsidRDefault="003074F8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A6C62" w14:textId="77777777" w:rsidR="003074F8" w:rsidRPr="002B0D45" w:rsidRDefault="003074F8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BCD58C" w14:textId="77777777" w:rsidR="003074F8" w:rsidRPr="002B0D45" w:rsidRDefault="003074F8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5955EA" w14:textId="77777777" w:rsidR="003074F8" w:rsidRPr="002B0D45" w:rsidRDefault="003074F8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41EE16" w14:textId="77777777" w:rsidR="003074F8" w:rsidRPr="002B0D45" w:rsidRDefault="003074F8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7BA66" w14:textId="77777777" w:rsidR="003074F8" w:rsidRPr="002B0D45" w:rsidRDefault="003074F8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96D74A" w14:textId="77777777" w:rsidR="003074F8" w:rsidRPr="002B0D45" w:rsidRDefault="003074F8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0D45" w:rsidRPr="002B0D45" w14:paraId="4C17D167" w14:textId="77777777" w:rsidTr="003074F8">
        <w:tc>
          <w:tcPr>
            <w:tcW w:w="9867" w:type="dxa"/>
            <w:gridSpan w:val="1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C1C55" w14:textId="77777777" w:rsidR="002E767A" w:rsidRPr="002B0D45" w:rsidRDefault="002E767A" w:rsidP="002E7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ИТОГИ АТТЕСТАЦИИ</w:t>
            </w:r>
          </w:p>
        </w:tc>
      </w:tr>
      <w:tr w:rsidR="002B0D45" w:rsidRPr="002B0D45" w14:paraId="011D2838" w14:textId="77777777" w:rsidTr="003074F8">
        <w:tc>
          <w:tcPr>
            <w:tcW w:w="17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C9453E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Высокий уровень (чел.)</w:t>
            </w:r>
          </w:p>
        </w:tc>
        <w:tc>
          <w:tcPr>
            <w:tcW w:w="8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7239C8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1F9AD3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838384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594A53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853728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A1CDAD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C3F03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EA35C6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1DC50C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0D45" w:rsidRPr="002B0D45" w14:paraId="363B3656" w14:textId="77777777" w:rsidTr="003074F8">
        <w:tc>
          <w:tcPr>
            <w:tcW w:w="17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9C8B10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 уровень (чел.)</w:t>
            </w:r>
          </w:p>
        </w:tc>
        <w:tc>
          <w:tcPr>
            <w:tcW w:w="8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FD0C9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498A81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536EBF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C8734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6BAC5C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0106E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42F89E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48A921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8D27C4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0D45" w:rsidRPr="002B0D45" w14:paraId="388EFDC7" w14:textId="77777777" w:rsidTr="003074F8">
        <w:tc>
          <w:tcPr>
            <w:tcW w:w="17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05A8F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Низкий уровень (чел.)</w:t>
            </w:r>
          </w:p>
        </w:tc>
        <w:tc>
          <w:tcPr>
            <w:tcW w:w="8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BEE734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8AC20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03998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E3A42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DDF1A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4BC4B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48468A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C6E5F0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6FFECE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0D45" w:rsidRPr="002B0D45" w14:paraId="010E995E" w14:textId="77777777" w:rsidTr="003074F8">
        <w:tc>
          <w:tcPr>
            <w:tcW w:w="17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AA8612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ВСЕГО чел.</w:t>
            </w:r>
          </w:p>
        </w:tc>
        <w:tc>
          <w:tcPr>
            <w:tcW w:w="8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64506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F29A8D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1FBC82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8FA449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9E7549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065986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521A6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08D171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57CADE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0D45" w:rsidRPr="002B0D45" w14:paraId="3F957BCB" w14:textId="77777777" w:rsidTr="003074F8">
        <w:tc>
          <w:tcPr>
            <w:tcW w:w="17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1E6226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Подпись педагога</w:t>
            </w:r>
          </w:p>
        </w:tc>
        <w:tc>
          <w:tcPr>
            <w:tcW w:w="8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A80BB9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D674DD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4E0A67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1F7EC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C0DECB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2FE538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795628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B1AF1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5644B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0D45" w:rsidRPr="002B0D45" w14:paraId="2EB95B96" w14:textId="77777777" w:rsidTr="003074F8">
        <w:tc>
          <w:tcPr>
            <w:tcW w:w="17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AFFF9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Подписи членов аттестационной комиссии</w:t>
            </w:r>
          </w:p>
        </w:tc>
        <w:tc>
          <w:tcPr>
            <w:tcW w:w="8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ADC81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EA3407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DAD16C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A1171D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00AF8B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5B32A7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B2EB43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844D3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754A8B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6721D9EB" w14:textId="77777777" w:rsidR="003074F8" w:rsidRDefault="003074F8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br w:type="page"/>
      </w:r>
    </w:p>
    <w:p w14:paraId="219D36E0" w14:textId="29DB8FA1" w:rsidR="002E767A" w:rsidRPr="002B0D45" w:rsidRDefault="002E767A" w:rsidP="002E767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0D45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Приложение №1</w:t>
      </w:r>
    </w:p>
    <w:p w14:paraId="274EEAAF" w14:textId="77777777" w:rsidR="002E767A" w:rsidRPr="002B0D45" w:rsidRDefault="002E767A" w:rsidP="006345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0D4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АНКЕТА</w:t>
      </w:r>
    </w:p>
    <w:p w14:paraId="198DF95B" w14:textId="77777777" w:rsidR="002E767A" w:rsidRPr="002B0D45" w:rsidRDefault="002E767A" w:rsidP="006345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0D4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СФОРМИРОВАННОСТЬ ПРОЕКТНЫХ УМЕНИЙ</w:t>
      </w:r>
    </w:p>
    <w:p w14:paraId="76A3D59C" w14:textId="77777777" w:rsidR="002E767A" w:rsidRPr="002B0D45" w:rsidRDefault="002E767A" w:rsidP="002E76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0D45">
        <w:rPr>
          <w:rFonts w:ascii="Times New Roman" w:eastAsia="Times New Roman" w:hAnsi="Times New Roman" w:cs="Times New Roman"/>
          <w:sz w:val="21"/>
          <w:szCs w:val="21"/>
          <w:lang w:eastAsia="ru-RU"/>
        </w:rPr>
        <w:t>Оцените умения работать методом проекта, используя следующие критерии оценки:</w:t>
      </w:r>
    </w:p>
    <w:p w14:paraId="0646B70D" w14:textId="77777777" w:rsidR="002E767A" w:rsidRPr="002B0D45" w:rsidRDefault="002E767A" w:rsidP="002E76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0D45">
        <w:rPr>
          <w:rFonts w:ascii="Times New Roman" w:eastAsia="Times New Roman" w:hAnsi="Times New Roman" w:cs="Times New Roman"/>
          <w:sz w:val="21"/>
          <w:szCs w:val="21"/>
          <w:lang w:eastAsia="ru-RU"/>
        </w:rPr>
        <w:t>3 балла – умею</w:t>
      </w:r>
    </w:p>
    <w:p w14:paraId="61E922D8" w14:textId="77777777" w:rsidR="002E767A" w:rsidRPr="002B0D45" w:rsidRDefault="002E767A" w:rsidP="002E76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0D45">
        <w:rPr>
          <w:rFonts w:ascii="Times New Roman" w:eastAsia="Times New Roman" w:hAnsi="Times New Roman" w:cs="Times New Roman"/>
          <w:sz w:val="21"/>
          <w:szCs w:val="21"/>
          <w:lang w:eastAsia="ru-RU"/>
        </w:rPr>
        <w:t>2 балла – иногда получается</w:t>
      </w:r>
    </w:p>
    <w:p w14:paraId="47EAB05B" w14:textId="77777777" w:rsidR="002E767A" w:rsidRPr="002B0D45" w:rsidRDefault="002E767A" w:rsidP="002E76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0D45">
        <w:rPr>
          <w:rFonts w:ascii="Times New Roman" w:eastAsia="Times New Roman" w:hAnsi="Times New Roman" w:cs="Times New Roman"/>
          <w:sz w:val="21"/>
          <w:szCs w:val="21"/>
          <w:lang w:eastAsia="ru-RU"/>
        </w:rPr>
        <w:t>1 балл – чаще не получается</w:t>
      </w:r>
    </w:p>
    <w:p w14:paraId="117C5E84" w14:textId="77777777" w:rsidR="002E767A" w:rsidRPr="002B0D45" w:rsidRDefault="002E767A" w:rsidP="002E76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0D45">
        <w:rPr>
          <w:rFonts w:ascii="Times New Roman" w:eastAsia="Times New Roman" w:hAnsi="Times New Roman" w:cs="Times New Roman"/>
          <w:sz w:val="21"/>
          <w:szCs w:val="21"/>
          <w:lang w:eastAsia="ru-RU"/>
        </w:rPr>
        <w:t>0 баллов – не умею</w:t>
      </w:r>
    </w:p>
    <w:p w14:paraId="6B429E0E" w14:textId="77777777" w:rsidR="002E767A" w:rsidRPr="002B0D45" w:rsidRDefault="002E767A" w:rsidP="002E76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0D45">
        <w:rPr>
          <w:rFonts w:ascii="Times New Roman" w:eastAsia="Times New Roman" w:hAnsi="Times New Roman" w:cs="Times New Roman"/>
          <w:sz w:val="21"/>
          <w:szCs w:val="21"/>
          <w:lang w:eastAsia="ru-RU"/>
        </w:rPr>
        <w:t>Ф.И. ученика _______________________________________________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82"/>
        <w:gridCol w:w="1196"/>
        <w:gridCol w:w="1196"/>
        <w:gridCol w:w="1196"/>
        <w:gridCol w:w="1097"/>
      </w:tblGrid>
      <w:tr w:rsidR="002B0D45" w:rsidRPr="002B0D45" w14:paraId="2BCA6272" w14:textId="77777777" w:rsidTr="002E767A"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67073" w14:textId="77777777" w:rsidR="002E767A" w:rsidRPr="002B0D45" w:rsidRDefault="002E767A" w:rsidP="002E7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Проектные умения</w:t>
            </w:r>
          </w:p>
          <w:p w14:paraId="7304E53C" w14:textId="77777777" w:rsidR="002E767A" w:rsidRPr="002B0D45" w:rsidRDefault="002E767A" w:rsidP="002E7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DB1992" w14:textId="77777777" w:rsidR="002E767A" w:rsidRPr="002B0D45" w:rsidRDefault="002E767A" w:rsidP="002E7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ученика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70C9BB" w14:textId="77777777" w:rsidR="002E767A" w:rsidRPr="002B0D45" w:rsidRDefault="002E767A" w:rsidP="002E7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учителя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F80703" w14:textId="77777777" w:rsidR="002E767A" w:rsidRPr="002B0D45" w:rsidRDefault="002E767A" w:rsidP="002E7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группы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1F680" w14:textId="77777777" w:rsidR="002E767A" w:rsidRPr="002B0D45" w:rsidRDefault="002E767A" w:rsidP="002E7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 балл</w:t>
            </w:r>
          </w:p>
        </w:tc>
      </w:tr>
      <w:tr w:rsidR="002B0D45" w:rsidRPr="002B0D45" w14:paraId="64B9AEB5" w14:textId="77777777" w:rsidTr="002E767A"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2F7001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Формулировать проблему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E89FDE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49E8C2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31D8A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10069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0D45" w:rsidRPr="002B0D45" w14:paraId="78E163CE" w14:textId="77777777" w:rsidTr="002E767A"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04B9E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Ставить цель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11BB85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3D653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521567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0BF5CC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0D45" w:rsidRPr="002B0D45" w14:paraId="3C099914" w14:textId="77777777" w:rsidTr="002E767A"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EC7B9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Ставить задачи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010802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9CFBAE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7042F0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4CD6C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0D45" w:rsidRPr="002B0D45" w14:paraId="24FE2156" w14:textId="77777777" w:rsidTr="002E767A">
        <w:trPr>
          <w:trHeight w:val="15"/>
        </w:trPr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425D05" w14:textId="77777777" w:rsidR="002E767A" w:rsidRPr="002B0D45" w:rsidRDefault="002E767A" w:rsidP="002E767A">
            <w:pPr>
              <w:spacing w:after="150" w:line="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Выбирать методы и способы решения задач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770F8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B5A000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80BE7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"/>
                <w:szCs w:val="21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7D3F9D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"/>
                <w:szCs w:val="21"/>
                <w:lang w:eastAsia="ru-RU"/>
              </w:rPr>
            </w:pPr>
          </w:p>
        </w:tc>
      </w:tr>
      <w:tr w:rsidR="002B0D45" w:rsidRPr="002B0D45" w14:paraId="7ECFA1EA" w14:textId="77777777" w:rsidTr="002E767A"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195AB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Планировать работу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78828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F2180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950378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2CF82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0D45" w:rsidRPr="002B0D45" w14:paraId="525E3EC4" w14:textId="77777777" w:rsidTr="002E767A"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83793A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 Организовать работу группы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CEA394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621D5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2CC3A5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5A4D8E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0D45" w:rsidRPr="002B0D45" w14:paraId="716D37CD" w14:textId="77777777" w:rsidTr="002E767A"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9ABA8D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 Участвовать в совместной деятельности: выслушивать мнение других; высказывать своё мнение и, доказывая, отстаивать его; принимать чужую точку зрения и др.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3626E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3DA13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A1C2A7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B5398B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0D45" w:rsidRPr="002B0D45" w14:paraId="74713924" w14:textId="77777777" w:rsidTr="002E767A"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02970E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 Выбирать вид конечного продукта проекта (диорамы)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9B700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9E3657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97A26A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3E8B42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0D45" w:rsidRPr="002B0D45" w14:paraId="24E4D33A" w14:textId="77777777" w:rsidTr="002E767A"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AA15EF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 Выбирать форму презентации</w:t>
            </w:r>
          </w:p>
          <w:p w14:paraId="36185568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конечного продукта (диорамы)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91399E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5C3D24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A24047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88D875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0D45" w:rsidRPr="002B0D45" w14:paraId="0F779677" w14:textId="77777777" w:rsidTr="002E767A"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881FEC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 В проделанной работе видеть моменты, которые помогли успешно выполнить проект (диораму)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3DA85A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707C35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9CC4E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FF9803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0D45" w:rsidRPr="002B0D45" w14:paraId="066A57D6" w14:textId="77777777" w:rsidTr="002E767A"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D411DE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 В проделанной по проекту работе находить «слабые» стороны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E6C28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4813C5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2B5338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245F56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0D45" w:rsidRPr="002B0D45" w14:paraId="0FDF4B43" w14:textId="77777777" w:rsidTr="002E767A"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B86E4E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 Видеть, что тебе лично дало выполнение диорамы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C7DB5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1F3449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25C2D0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AF8DC9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04570AC2" w14:textId="77777777" w:rsidR="002E767A" w:rsidRPr="002B0D45" w:rsidRDefault="002E767A" w:rsidP="00526E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0D4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14:paraId="66D215F7" w14:textId="77777777" w:rsidR="00B007C4" w:rsidRDefault="00B007C4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br w:type="page"/>
      </w:r>
    </w:p>
    <w:p w14:paraId="1A44578C" w14:textId="0E5826B8" w:rsidR="002E767A" w:rsidRPr="002B0D45" w:rsidRDefault="002E767A" w:rsidP="002E767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0D45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Приложение №2</w:t>
      </w:r>
    </w:p>
    <w:p w14:paraId="4ADF49A2" w14:textId="77777777" w:rsidR="002E767A" w:rsidRPr="002B0D45" w:rsidRDefault="002E767A" w:rsidP="002E76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0D4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АНКЕТА</w:t>
      </w:r>
    </w:p>
    <w:p w14:paraId="7318B965" w14:textId="77777777" w:rsidR="002E767A" w:rsidRPr="002B0D45" w:rsidRDefault="002E767A" w:rsidP="002E76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0D4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ДЛЯ ВЫЯВЛЕНИЯ У УЧАЩИХСЯ ПРОЕКТНЫХ УМЕНИЙ</w:t>
      </w:r>
    </w:p>
    <w:p w14:paraId="168D46F6" w14:textId="77777777" w:rsidR="002E767A" w:rsidRPr="002B0D45" w:rsidRDefault="002E767A" w:rsidP="002E76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0D45">
        <w:rPr>
          <w:rFonts w:ascii="Times New Roman" w:eastAsia="Times New Roman" w:hAnsi="Times New Roman" w:cs="Times New Roman"/>
          <w:sz w:val="21"/>
          <w:szCs w:val="21"/>
          <w:lang w:eastAsia="ru-RU"/>
        </w:rPr>
        <w:t>Оцени свои умения работать методом проекта, используя следующие критерии оценки:</w:t>
      </w:r>
    </w:p>
    <w:p w14:paraId="44E81B2A" w14:textId="77777777" w:rsidR="002E767A" w:rsidRPr="002B0D45" w:rsidRDefault="002E767A" w:rsidP="002E76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0D45">
        <w:rPr>
          <w:rFonts w:ascii="Times New Roman" w:eastAsia="Times New Roman" w:hAnsi="Times New Roman" w:cs="Times New Roman"/>
          <w:sz w:val="21"/>
          <w:szCs w:val="21"/>
          <w:lang w:eastAsia="ru-RU"/>
        </w:rPr>
        <w:t>3 балла – умею;</w:t>
      </w:r>
    </w:p>
    <w:p w14:paraId="17670542" w14:textId="77777777" w:rsidR="002E767A" w:rsidRPr="002B0D45" w:rsidRDefault="002E767A" w:rsidP="002E76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0D45">
        <w:rPr>
          <w:rFonts w:ascii="Times New Roman" w:eastAsia="Times New Roman" w:hAnsi="Times New Roman" w:cs="Times New Roman"/>
          <w:sz w:val="21"/>
          <w:szCs w:val="21"/>
          <w:lang w:eastAsia="ru-RU"/>
        </w:rPr>
        <w:t>2 балла – иногда получается;</w:t>
      </w:r>
    </w:p>
    <w:p w14:paraId="66417723" w14:textId="77777777" w:rsidR="002E767A" w:rsidRPr="002B0D45" w:rsidRDefault="002E767A" w:rsidP="002E76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0D45">
        <w:rPr>
          <w:rFonts w:ascii="Times New Roman" w:eastAsia="Times New Roman" w:hAnsi="Times New Roman" w:cs="Times New Roman"/>
          <w:sz w:val="21"/>
          <w:szCs w:val="21"/>
          <w:lang w:eastAsia="ru-RU"/>
        </w:rPr>
        <w:t>1 балл – чаще не получается;</w:t>
      </w:r>
    </w:p>
    <w:p w14:paraId="78846276" w14:textId="77777777" w:rsidR="002E767A" w:rsidRPr="002B0D45" w:rsidRDefault="002E767A" w:rsidP="002E76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0D45">
        <w:rPr>
          <w:rFonts w:ascii="Times New Roman" w:eastAsia="Times New Roman" w:hAnsi="Times New Roman" w:cs="Times New Roman"/>
          <w:sz w:val="21"/>
          <w:szCs w:val="21"/>
          <w:lang w:eastAsia="ru-RU"/>
        </w:rPr>
        <w:t>0 баллов – не умею</w:t>
      </w:r>
    </w:p>
    <w:p w14:paraId="09C24687" w14:textId="77777777" w:rsidR="002E767A" w:rsidRPr="002B0D45" w:rsidRDefault="002E767A" w:rsidP="002E76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0D45">
        <w:rPr>
          <w:rFonts w:ascii="Times New Roman" w:eastAsia="Times New Roman" w:hAnsi="Times New Roman" w:cs="Times New Roman"/>
          <w:sz w:val="21"/>
          <w:szCs w:val="21"/>
          <w:lang w:eastAsia="ru-RU"/>
        </w:rPr>
        <w:t>Ф.И. ученика ________________________________________________</w:t>
      </w:r>
    </w:p>
    <w:p w14:paraId="7D184DAE" w14:textId="77777777" w:rsidR="002E767A" w:rsidRPr="002B0D45" w:rsidRDefault="002E767A" w:rsidP="002E76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96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10"/>
        <w:gridCol w:w="968"/>
        <w:gridCol w:w="954"/>
        <w:gridCol w:w="1028"/>
      </w:tblGrid>
      <w:tr w:rsidR="002B0D45" w:rsidRPr="002B0D45" w14:paraId="22DD108B" w14:textId="77777777" w:rsidTr="002E767A">
        <w:trPr>
          <w:trHeight w:val="150"/>
        </w:trPr>
        <w:tc>
          <w:tcPr>
            <w:tcW w:w="6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690599" w14:textId="77777777" w:rsidR="002E767A" w:rsidRPr="002B0D45" w:rsidRDefault="002E767A" w:rsidP="002E7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Показатели</w:t>
            </w:r>
          </w:p>
          <w:p w14:paraId="60087BF2" w14:textId="77777777" w:rsidR="002E767A" w:rsidRPr="002B0D45" w:rsidRDefault="002E767A" w:rsidP="002E767A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87EA0D" w14:textId="77777777" w:rsidR="002E767A" w:rsidRPr="002B0D45" w:rsidRDefault="002E767A" w:rsidP="002E7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</w:t>
            </w:r>
          </w:p>
          <w:p w14:paraId="392AC738" w14:textId="77777777" w:rsidR="002E767A" w:rsidRPr="002B0D45" w:rsidRDefault="002E767A" w:rsidP="002E767A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ученика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2988A9" w14:textId="77777777" w:rsidR="002E767A" w:rsidRPr="002B0D45" w:rsidRDefault="002E767A" w:rsidP="002E767A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учителя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C82A8" w14:textId="77777777" w:rsidR="002E767A" w:rsidRPr="002B0D45" w:rsidRDefault="002E767A" w:rsidP="002E767A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 балл</w:t>
            </w:r>
          </w:p>
        </w:tc>
      </w:tr>
      <w:tr w:rsidR="002B0D45" w:rsidRPr="002B0D45" w14:paraId="6CC314BE" w14:textId="77777777" w:rsidTr="002E767A">
        <w:trPr>
          <w:trHeight w:val="60"/>
        </w:trPr>
        <w:tc>
          <w:tcPr>
            <w:tcW w:w="6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0701A" w14:textId="77777777" w:rsidR="002E767A" w:rsidRPr="002B0D45" w:rsidRDefault="002E767A" w:rsidP="002E767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ПРОЕКТНОЕ УМЕНИЕ ВЫЯВЛЯТЬ ПРОБЛЕМУ (ПРОБЛЕМАТИЗАЦИЯ)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69537C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B4A52B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15CD4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</w:tr>
      <w:tr w:rsidR="002B0D45" w:rsidRPr="002B0D45" w14:paraId="2118B58D" w14:textId="77777777" w:rsidTr="002E767A">
        <w:trPr>
          <w:trHeight w:val="345"/>
        </w:trPr>
        <w:tc>
          <w:tcPr>
            <w:tcW w:w="6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FFB42A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Формулировать проблему после рассмотрения какой-либо ситуации, порождающей проблему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AF5B8A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7A462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4A2920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0D45" w:rsidRPr="002B0D45" w14:paraId="05977F1E" w14:textId="77777777" w:rsidTr="002E767A">
        <w:trPr>
          <w:trHeight w:val="60"/>
        </w:trPr>
        <w:tc>
          <w:tcPr>
            <w:tcW w:w="6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F99EB0" w14:textId="77777777" w:rsidR="002E767A" w:rsidRPr="002B0D45" w:rsidRDefault="002E767A" w:rsidP="002E767A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Выделять и формулировать проблему из множества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9B62E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EE04C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4F986E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</w:tr>
      <w:tr w:rsidR="002B0D45" w:rsidRPr="002B0D45" w14:paraId="56D78E20" w14:textId="77777777" w:rsidTr="002E767A">
        <w:trPr>
          <w:trHeight w:val="60"/>
        </w:trPr>
        <w:tc>
          <w:tcPr>
            <w:tcW w:w="6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F45C7F" w14:textId="77777777" w:rsidR="002E767A" w:rsidRPr="002B0D45" w:rsidRDefault="002E767A" w:rsidP="002E767A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Рассматривать проблему с разных точек зрения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D2942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74C0DC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7A9BC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</w:tr>
      <w:tr w:rsidR="002B0D45" w:rsidRPr="002B0D45" w14:paraId="4A0F9474" w14:textId="77777777" w:rsidTr="002E767A">
        <w:trPr>
          <w:trHeight w:val="615"/>
        </w:trPr>
        <w:tc>
          <w:tcPr>
            <w:tcW w:w="6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745325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Из нескольких проблем выбрать главную (по тем или иным признакам), выбрать самую актуальную, самую острую, самую доступную в решении. Обосновать выбор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A66D09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B1CDC2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2F5D00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0D45" w:rsidRPr="002B0D45" w14:paraId="61DB6C02" w14:textId="77777777" w:rsidTr="002E767A">
        <w:trPr>
          <w:trHeight w:val="60"/>
        </w:trPr>
        <w:tc>
          <w:tcPr>
            <w:tcW w:w="6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BEFC9B" w14:textId="77777777" w:rsidR="002E767A" w:rsidRPr="002B0D45" w:rsidRDefault="002E767A" w:rsidP="002E767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ПРОЕКТНОЕ УМЕНИЕ – СТАВИТЬ ЦЕЛЬ (ЦЕЛЕПОЛАГАНИЕ)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EDB7AE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AC3ADE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B3A60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</w:tr>
      <w:tr w:rsidR="002B0D45" w:rsidRPr="002B0D45" w14:paraId="0EC468D8" w14:textId="77777777" w:rsidTr="002E767A">
        <w:trPr>
          <w:trHeight w:val="60"/>
        </w:trPr>
        <w:tc>
          <w:tcPr>
            <w:tcW w:w="6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CB8196" w14:textId="77777777" w:rsidR="002E767A" w:rsidRPr="002B0D45" w:rsidRDefault="002E767A" w:rsidP="002E767A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Формулировать цель деятельности по заданному результату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730CE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583C76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142461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</w:tr>
      <w:tr w:rsidR="002B0D45" w:rsidRPr="002B0D45" w14:paraId="18633A4D" w14:textId="77777777" w:rsidTr="002E767A">
        <w:trPr>
          <w:trHeight w:val="60"/>
        </w:trPr>
        <w:tc>
          <w:tcPr>
            <w:tcW w:w="6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F6E483" w14:textId="77777777" w:rsidR="002E767A" w:rsidRPr="002B0D45" w:rsidRDefault="002E767A" w:rsidP="002E767A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Формулировать цель деятельности по решению проблемы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A93859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3A877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2B9EB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</w:tr>
      <w:tr w:rsidR="002B0D45" w:rsidRPr="002B0D45" w14:paraId="50040EDF" w14:textId="77777777" w:rsidTr="002E767A">
        <w:trPr>
          <w:trHeight w:val="60"/>
        </w:trPr>
        <w:tc>
          <w:tcPr>
            <w:tcW w:w="6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04BDA" w14:textId="77777777" w:rsidR="002E767A" w:rsidRPr="002B0D45" w:rsidRDefault="002E767A" w:rsidP="002E767A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Выбирать главную цель из нескольких. Обосновать выбор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2AC6A8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3FA6A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7A971D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</w:tr>
      <w:tr w:rsidR="002B0D45" w:rsidRPr="002B0D45" w14:paraId="0A2C1103" w14:textId="77777777" w:rsidTr="002E767A">
        <w:trPr>
          <w:trHeight w:val="330"/>
        </w:trPr>
        <w:tc>
          <w:tcPr>
            <w:tcW w:w="6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BB6AF6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Проводить уточнение цели с учётом имеющихся средств её достижения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033310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CAC287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95AD73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0D45" w:rsidRPr="002B0D45" w14:paraId="35438A13" w14:textId="77777777" w:rsidTr="002E767A">
        <w:trPr>
          <w:trHeight w:val="60"/>
        </w:trPr>
        <w:tc>
          <w:tcPr>
            <w:tcW w:w="6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559DC" w14:textId="77777777" w:rsidR="002E767A" w:rsidRPr="002B0D45" w:rsidRDefault="002E767A" w:rsidP="002E767A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Распределять общую групповую цель между членами группы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A5287D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EF58A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EE7676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</w:tr>
      <w:tr w:rsidR="002B0D45" w:rsidRPr="002B0D45" w14:paraId="3327F7A5" w14:textId="77777777" w:rsidTr="002E767A">
        <w:trPr>
          <w:trHeight w:val="1170"/>
        </w:trPr>
        <w:tc>
          <w:tcPr>
            <w:tcW w:w="6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14C275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 Распределять (ранжировать) цели</w:t>
            </w:r>
          </w:p>
          <w:p w14:paraId="6674EE40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по срокам достижения (перспективные, </w:t>
            </w:r>
            <w:proofErr w:type="gramStart"/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средне срочные</w:t>
            </w:r>
            <w:proofErr w:type="gramEnd"/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ближайшие);</w:t>
            </w:r>
          </w:p>
          <w:p w14:paraId="2EE4EEE2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по масштабам предполагаемых результатов (узкие, широкие);</w:t>
            </w:r>
          </w:p>
          <w:p w14:paraId="1FAD2194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по принадлежности (личные, групповые, всеобщие)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EDFD90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54C22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6B7DA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0D45" w:rsidRPr="002B0D45" w14:paraId="3BCB53D1" w14:textId="77777777" w:rsidTr="002E767A">
        <w:trPr>
          <w:trHeight w:val="60"/>
        </w:trPr>
        <w:tc>
          <w:tcPr>
            <w:tcW w:w="6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4396E" w14:textId="77777777" w:rsidR="002E767A" w:rsidRPr="002B0D45" w:rsidRDefault="002E767A" w:rsidP="002E767A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 Расширить цель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BE52F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042D12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41BBB7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</w:tr>
      <w:tr w:rsidR="002B0D45" w:rsidRPr="002B0D45" w14:paraId="2EA8E1DF" w14:textId="77777777" w:rsidTr="002E767A">
        <w:trPr>
          <w:trHeight w:val="60"/>
        </w:trPr>
        <w:tc>
          <w:tcPr>
            <w:tcW w:w="6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5B47FB" w14:textId="77777777" w:rsidR="002E767A" w:rsidRPr="002B0D45" w:rsidRDefault="002E767A" w:rsidP="002E767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ПРОЕКТНОЕ УМЕНИЕ ПЛАНИРОВАТЬ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50D80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43AC83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3DF33A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</w:tr>
      <w:tr w:rsidR="002B0D45" w:rsidRPr="002B0D45" w14:paraId="1C4110C9" w14:textId="77777777" w:rsidTr="002E767A">
        <w:trPr>
          <w:trHeight w:val="60"/>
        </w:trPr>
        <w:tc>
          <w:tcPr>
            <w:tcW w:w="6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EDEDC6" w14:textId="77777777" w:rsidR="002E767A" w:rsidRPr="002B0D45" w:rsidRDefault="002E767A" w:rsidP="002E767A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Формулировать задачу, исходя из формулировки цели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C77C88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011857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0F9E85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</w:tr>
      <w:tr w:rsidR="002B0D45" w:rsidRPr="002B0D45" w14:paraId="0E32AB1A" w14:textId="77777777" w:rsidTr="002E767A">
        <w:trPr>
          <w:trHeight w:val="345"/>
        </w:trPr>
        <w:tc>
          <w:tcPr>
            <w:tcW w:w="6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2DB8E7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Планировать поэтапное достижение цели. Формулировать задачи и предполагаемые результаты для каждого этапа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B2D25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F92E6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34CB5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0D45" w:rsidRPr="002B0D45" w14:paraId="180114E0" w14:textId="77777777" w:rsidTr="002E767A">
        <w:trPr>
          <w:trHeight w:val="615"/>
        </w:trPr>
        <w:tc>
          <w:tcPr>
            <w:tcW w:w="6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DAB4C6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Планировать распределение деятельности между членами группы и ставить задачу каждому из них по получению определённых результатов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55EFD7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DED1C3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220AB2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0D45" w:rsidRPr="002B0D45" w14:paraId="0E7C00B5" w14:textId="77777777" w:rsidTr="002E767A">
        <w:trPr>
          <w:trHeight w:val="885"/>
        </w:trPr>
        <w:tc>
          <w:tcPr>
            <w:tcW w:w="6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A906A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4. Составлять сетевое планирование со сложной структурой этапов, сроков и исполнителей, распределением задач и предполагаемых результатов. Выполнять графическое представление этого планирования.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337CE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10B912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98BC48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0D45" w:rsidRPr="002B0D45" w14:paraId="39BEB037" w14:textId="77777777" w:rsidTr="002E767A">
        <w:trPr>
          <w:trHeight w:val="60"/>
        </w:trPr>
        <w:tc>
          <w:tcPr>
            <w:tcW w:w="6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33DE78" w14:textId="77777777" w:rsidR="002E767A" w:rsidRPr="002B0D45" w:rsidRDefault="002E767A" w:rsidP="002E767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ПРОЕКТНОЕ УМЕНИЕ – РЕФЛЕКСИЯ И САМОАНАЛИЗ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EA7CB5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BF00CD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8E722A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</w:tr>
      <w:tr w:rsidR="002B0D45" w:rsidRPr="002B0D45" w14:paraId="670B3E2A" w14:textId="77777777" w:rsidTr="002E767A">
        <w:trPr>
          <w:trHeight w:val="60"/>
        </w:trPr>
        <w:tc>
          <w:tcPr>
            <w:tcW w:w="6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B0AAA" w14:textId="77777777" w:rsidR="002E767A" w:rsidRPr="002B0D45" w:rsidRDefault="002E767A" w:rsidP="002E767A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Анализ результата по практической важности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55100D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5729B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A5A69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</w:tr>
      <w:tr w:rsidR="002B0D45" w:rsidRPr="002B0D45" w14:paraId="689E6C8E" w14:textId="77777777" w:rsidTr="002E767A">
        <w:trPr>
          <w:trHeight w:val="60"/>
        </w:trPr>
        <w:tc>
          <w:tcPr>
            <w:tcW w:w="6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CD129" w14:textId="77777777" w:rsidR="002E767A" w:rsidRPr="002B0D45" w:rsidRDefault="002E767A" w:rsidP="002E767A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Анализ результата по соответствию цели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0EE0E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978F6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B24219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</w:tr>
      <w:tr w:rsidR="002B0D45" w:rsidRPr="002B0D45" w14:paraId="27F17965" w14:textId="77777777" w:rsidTr="002E767A">
        <w:trPr>
          <w:trHeight w:val="330"/>
        </w:trPr>
        <w:tc>
          <w:tcPr>
            <w:tcW w:w="6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B77BA0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Рефлексия поставленной задачи и личных возможностей её решения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0E5C27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F21264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B87873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0D45" w:rsidRPr="002B0D45" w14:paraId="54919A07" w14:textId="77777777" w:rsidTr="002E767A">
        <w:trPr>
          <w:trHeight w:val="75"/>
        </w:trPr>
        <w:tc>
          <w:tcPr>
            <w:tcW w:w="6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CAD235" w14:textId="77777777" w:rsidR="002E767A" w:rsidRPr="002B0D45" w:rsidRDefault="002E767A" w:rsidP="002E767A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Анализ результата по социальной значимости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EF3624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8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CB25B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8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33E80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8"/>
                <w:szCs w:val="21"/>
                <w:lang w:eastAsia="ru-RU"/>
              </w:rPr>
            </w:pPr>
          </w:p>
        </w:tc>
      </w:tr>
      <w:tr w:rsidR="002B0D45" w:rsidRPr="002B0D45" w14:paraId="6F5DCED7" w14:textId="77777777" w:rsidTr="002E767A">
        <w:trPr>
          <w:trHeight w:val="60"/>
        </w:trPr>
        <w:tc>
          <w:tcPr>
            <w:tcW w:w="6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CEDD1A" w14:textId="77777777" w:rsidR="002E767A" w:rsidRPr="002B0D45" w:rsidRDefault="002E767A" w:rsidP="002E767A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Анализ результата по степени решения проблемы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051120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6EDB02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D4A228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</w:tr>
      <w:tr w:rsidR="002B0D45" w:rsidRPr="002B0D45" w14:paraId="0E5435B3" w14:textId="77777777" w:rsidTr="002E767A">
        <w:trPr>
          <w:trHeight w:val="60"/>
        </w:trPr>
        <w:tc>
          <w:tcPr>
            <w:tcW w:w="6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50709" w14:textId="77777777" w:rsidR="002E767A" w:rsidRPr="002B0D45" w:rsidRDefault="002E767A" w:rsidP="002E767A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 Рефлексия результатов решения задачи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7BEB12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5BC53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468B20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</w:tr>
      <w:tr w:rsidR="002B0D45" w:rsidRPr="002B0D45" w14:paraId="77CB37BA" w14:textId="77777777" w:rsidTr="002E767A">
        <w:trPr>
          <w:trHeight w:val="45"/>
        </w:trPr>
        <w:tc>
          <w:tcPr>
            <w:tcW w:w="6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9CDD28" w14:textId="77777777" w:rsidR="002E767A" w:rsidRPr="002B0D45" w:rsidRDefault="002E767A" w:rsidP="002E767A">
            <w:pPr>
              <w:spacing w:after="150" w:line="4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 Анализ результата по оптимальности затрат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DD2C29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4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F3F88F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4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373B9" w14:textId="77777777" w:rsidR="002E767A" w:rsidRPr="002B0D45" w:rsidRDefault="002E767A" w:rsidP="002E76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4"/>
                <w:szCs w:val="21"/>
                <w:lang w:eastAsia="ru-RU"/>
              </w:rPr>
            </w:pPr>
          </w:p>
        </w:tc>
      </w:tr>
    </w:tbl>
    <w:p w14:paraId="4A25CB43" w14:textId="77777777" w:rsidR="002E767A" w:rsidRPr="002B0D45" w:rsidRDefault="002E767A" w:rsidP="00526E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0D4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14:paraId="26F3AA60" w14:textId="77777777" w:rsidR="002E767A" w:rsidRPr="002B0D45" w:rsidRDefault="002E767A" w:rsidP="002E767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0D45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Приложение №3</w:t>
      </w:r>
    </w:p>
    <w:p w14:paraId="6CDBE0F7" w14:textId="77777777" w:rsidR="002E767A" w:rsidRPr="002B0D45" w:rsidRDefault="002E767A" w:rsidP="002E76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0D4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ТРЕБОВАНИЯ К УРОВНЮ СФОРМИРОВАННОСТИ</w:t>
      </w:r>
    </w:p>
    <w:p w14:paraId="4A52577F" w14:textId="77777777" w:rsidR="002E767A" w:rsidRPr="002B0D45" w:rsidRDefault="002E767A" w:rsidP="002E76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0D4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ПРОЕКТНЫХ УМЕНИЙ И НАВЫКОВ УЧАЩИХСЯ</w:t>
      </w:r>
    </w:p>
    <w:tbl>
      <w:tblPr>
        <w:tblW w:w="101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62"/>
        <w:gridCol w:w="2695"/>
        <w:gridCol w:w="2864"/>
        <w:gridCol w:w="2379"/>
      </w:tblGrid>
      <w:tr w:rsidR="00B007C4" w:rsidRPr="002B0D45" w14:paraId="372DA3DA" w14:textId="77777777" w:rsidTr="00B007C4">
        <w:tc>
          <w:tcPr>
            <w:tcW w:w="2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F36F0A" w14:textId="77777777" w:rsidR="00B007C4" w:rsidRPr="002B0D45" w:rsidRDefault="00B007C4" w:rsidP="002E7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F7AC8C" w14:textId="77777777" w:rsidR="00B007C4" w:rsidRPr="002B0D45" w:rsidRDefault="00B007C4" w:rsidP="002E7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Низкий уровень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A34F81" w14:textId="77777777" w:rsidR="00B007C4" w:rsidRPr="002B0D45" w:rsidRDefault="00B007C4" w:rsidP="002E7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Базовый уровень</w:t>
            </w:r>
          </w:p>
        </w:tc>
        <w:tc>
          <w:tcPr>
            <w:tcW w:w="2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2DB6C6" w14:textId="77777777" w:rsidR="00B007C4" w:rsidRPr="002B0D45" w:rsidRDefault="00B007C4" w:rsidP="002E7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Продвинутый уровень</w:t>
            </w:r>
          </w:p>
        </w:tc>
      </w:tr>
      <w:tr w:rsidR="00B007C4" w:rsidRPr="002B0D45" w14:paraId="6353B547" w14:textId="77777777" w:rsidTr="00B007C4">
        <w:trPr>
          <w:trHeight w:val="3855"/>
        </w:trPr>
        <w:tc>
          <w:tcPr>
            <w:tcW w:w="2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F3BFEE" w14:textId="77777777" w:rsidR="00B007C4" w:rsidRPr="002B0D45" w:rsidRDefault="00B007C4" w:rsidP="002E7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Решение проблем</w:t>
            </w: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(постановка проблемы, целеполагание, планирование, оценка результата)</w:t>
            </w: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16F037" w14:textId="77777777" w:rsidR="00B007C4" w:rsidRPr="002B0D45" w:rsidRDefault="00B007C4" w:rsidP="00B007C4">
            <w:pPr>
              <w:numPr>
                <w:ilvl w:val="0"/>
                <w:numId w:val="16"/>
              </w:numPr>
              <w:tabs>
                <w:tab w:val="clear" w:pos="720"/>
                <w:tab w:val="num" w:pos="393"/>
              </w:tabs>
              <w:spacing w:after="150" w:line="240" w:lineRule="auto"/>
              <w:ind w:left="-32" w:firstLine="14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Понимает проблему, сформулированную учителем.</w:t>
            </w:r>
          </w:p>
          <w:p w14:paraId="310A5768" w14:textId="77777777" w:rsidR="00B007C4" w:rsidRPr="002B0D45" w:rsidRDefault="00B007C4" w:rsidP="00B007C4">
            <w:pPr>
              <w:numPr>
                <w:ilvl w:val="0"/>
                <w:numId w:val="16"/>
              </w:numPr>
              <w:tabs>
                <w:tab w:val="clear" w:pos="720"/>
                <w:tab w:val="num" w:pos="393"/>
              </w:tabs>
              <w:spacing w:after="150" w:line="240" w:lineRule="auto"/>
              <w:ind w:left="-32" w:firstLine="14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помощью учителя формулирует задачи, соответствующие цели проекта.</w:t>
            </w:r>
          </w:p>
          <w:p w14:paraId="74C7FA0F" w14:textId="77777777" w:rsidR="00B007C4" w:rsidRPr="002B0D45" w:rsidRDefault="00B007C4" w:rsidP="00B007C4">
            <w:pPr>
              <w:numPr>
                <w:ilvl w:val="0"/>
                <w:numId w:val="16"/>
              </w:numPr>
              <w:tabs>
                <w:tab w:val="clear" w:pos="720"/>
                <w:tab w:val="num" w:pos="393"/>
              </w:tabs>
              <w:spacing w:after="150" w:line="240" w:lineRule="auto"/>
              <w:ind w:left="-32" w:firstLine="14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После завершения работы над проектом может описать последовательность и взаимосвязь предпринятых действий.</w:t>
            </w:r>
          </w:p>
          <w:p w14:paraId="36D10404" w14:textId="77777777" w:rsidR="00B007C4" w:rsidRPr="002B0D45" w:rsidRDefault="00B007C4" w:rsidP="00B007C4">
            <w:pPr>
              <w:numPr>
                <w:ilvl w:val="0"/>
                <w:numId w:val="16"/>
              </w:numPr>
              <w:tabs>
                <w:tab w:val="clear" w:pos="720"/>
                <w:tab w:val="num" w:pos="393"/>
              </w:tabs>
              <w:spacing w:after="150" w:line="240" w:lineRule="auto"/>
              <w:ind w:left="-32" w:firstLine="14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Высказывает оценочное отношение к полученному продукту, называет трудности, с которыми столкнулся при выполнении проекта.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3DCF5" w14:textId="77777777" w:rsidR="00B007C4" w:rsidRPr="002B0D45" w:rsidRDefault="00B007C4" w:rsidP="00B007C4">
            <w:pPr>
              <w:numPr>
                <w:ilvl w:val="0"/>
                <w:numId w:val="17"/>
              </w:numPr>
              <w:tabs>
                <w:tab w:val="clear" w:pos="720"/>
                <w:tab w:val="left" w:pos="528"/>
              </w:tabs>
              <w:spacing w:after="150" w:line="240" w:lineRule="auto"/>
              <w:ind w:left="0" w:firstLine="24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Понимает проблему, обосновывает желаемую ситуацию.</w:t>
            </w:r>
          </w:p>
          <w:p w14:paraId="42904BC4" w14:textId="77777777" w:rsidR="00B007C4" w:rsidRPr="002B0D45" w:rsidRDefault="00B007C4" w:rsidP="00B007C4">
            <w:pPr>
              <w:numPr>
                <w:ilvl w:val="0"/>
                <w:numId w:val="17"/>
              </w:numPr>
              <w:tabs>
                <w:tab w:val="clear" w:pos="720"/>
                <w:tab w:val="left" w:pos="528"/>
              </w:tabs>
              <w:spacing w:after="150" w:line="240" w:lineRule="auto"/>
              <w:ind w:left="0" w:firstLine="24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Формулирует цель проекта на основании проблемы, сформулированной совместно с учителем.</w:t>
            </w:r>
          </w:p>
          <w:p w14:paraId="34B770DA" w14:textId="77777777" w:rsidR="00B007C4" w:rsidRPr="002B0D45" w:rsidRDefault="00B007C4" w:rsidP="00B007C4">
            <w:pPr>
              <w:numPr>
                <w:ilvl w:val="0"/>
                <w:numId w:val="17"/>
              </w:numPr>
              <w:tabs>
                <w:tab w:val="clear" w:pos="720"/>
                <w:tab w:val="left" w:pos="528"/>
              </w:tabs>
              <w:spacing w:after="150" w:line="240" w:lineRule="auto"/>
              <w:ind w:left="0" w:firstLine="24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Выстаивает с помощью учителя хронологическую последовательность (шаги) выполнения проекта.</w:t>
            </w:r>
          </w:p>
          <w:p w14:paraId="7C711C14" w14:textId="77777777" w:rsidR="00B007C4" w:rsidRPr="002B0D45" w:rsidRDefault="00B007C4" w:rsidP="00B007C4">
            <w:pPr>
              <w:numPr>
                <w:ilvl w:val="0"/>
                <w:numId w:val="17"/>
              </w:numPr>
              <w:tabs>
                <w:tab w:val="clear" w:pos="720"/>
                <w:tab w:val="left" w:pos="528"/>
              </w:tabs>
              <w:spacing w:after="150" w:line="240" w:lineRule="auto"/>
              <w:ind w:left="0" w:firstLine="24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Оценивает результат и процесс деятельности, называет сильные и слабые стороны проекта.</w:t>
            </w:r>
          </w:p>
        </w:tc>
        <w:tc>
          <w:tcPr>
            <w:tcW w:w="2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F3702" w14:textId="77777777" w:rsidR="00B007C4" w:rsidRPr="002B0D45" w:rsidRDefault="00B007C4" w:rsidP="00B007C4">
            <w:pPr>
              <w:numPr>
                <w:ilvl w:val="0"/>
                <w:numId w:val="18"/>
              </w:numPr>
              <w:tabs>
                <w:tab w:val="clear" w:pos="720"/>
                <w:tab w:val="left" w:pos="241"/>
              </w:tabs>
              <w:spacing w:after="150" w:line="240" w:lineRule="auto"/>
              <w:ind w:left="-69" w:firstLine="28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Формулирует проблему с помощью учителя.</w:t>
            </w:r>
          </w:p>
          <w:p w14:paraId="6BFE186C" w14:textId="77777777" w:rsidR="00B007C4" w:rsidRPr="002B0D45" w:rsidRDefault="00B007C4" w:rsidP="00B007C4">
            <w:pPr>
              <w:numPr>
                <w:ilvl w:val="0"/>
                <w:numId w:val="18"/>
              </w:numPr>
              <w:tabs>
                <w:tab w:val="clear" w:pos="720"/>
                <w:tab w:val="left" w:pos="241"/>
              </w:tabs>
              <w:spacing w:after="150" w:line="240" w:lineRule="auto"/>
              <w:ind w:left="-69" w:firstLine="28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Ставит достижимые и измеримые цели.</w:t>
            </w:r>
          </w:p>
          <w:p w14:paraId="0DFBD921" w14:textId="77777777" w:rsidR="00B007C4" w:rsidRPr="002B0D45" w:rsidRDefault="00B007C4" w:rsidP="00B007C4">
            <w:pPr>
              <w:numPr>
                <w:ilvl w:val="0"/>
                <w:numId w:val="18"/>
              </w:numPr>
              <w:tabs>
                <w:tab w:val="clear" w:pos="720"/>
                <w:tab w:val="left" w:pos="241"/>
              </w:tabs>
              <w:spacing w:after="150" w:line="240" w:lineRule="auto"/>
              <w:ind w:left="-69" w:firstLine="28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Проводит текущий контроль реализации плана деятельности.</w:t>
            </w:r>
          </w:p>
          <w:p w14:paraId="11C57E10" w14:textId="77777777" w:rsidR="00B007C4" w:rsidRPr="002B0D45" w:rsidRDefault="00B007C4" w:rsidP="00B007C4">
            <w:pPr>
              <w:numPr>
                <w:ilvl w:val="0"/>
                <w:numId w:val="18"/>
              </w:numPr>
              <w:tabs>
                <w:tab w:val="clear" w:pos="720"/>
                <w:tab w:val="left" w:pos="241"/>
              </w:tabs>
              <w:spacing w:after="150" w:line="240" w:lineRule="auto"/>
              <w:ind w:left="-69" w:firstLine="28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Предполагает последствия достижения результатов, анализирует результаты и процесс деятельности.</w:t>
            </w:r>
          </w:p>
          <w:p w14:paraId="6081F2B1" w14:textId="77777777" w:rsidR="00B007C4" w:rsidRPr="002B0D45" w:rsidRDefault="00B007C4" w:rsidP="00B007C4">
            <w:pPr>
              <w:tabs>
                <w:tab w:val="left" w:pos="241"/>
              </w:tabs>
              <w:spacing w:after="150" w:line="240" w:lineRule="auto"/>
              <w:ind w:left="-69" w:firstLine="28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007C4" w:rsidRPr="002B0D45" w14:paraId="58CFDE7B" w14:textId="77777777" w:rsidTr="00B007C4">
        <w:trPr>
          <w:trHeight w:val="930"/>
        </w:trPr>
        <w:tc>
          <w:tcPr>
            <w:tcW w:w="2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5E5E7B" w14:textId="77777777" w:rsidR="00B007C4" w:rsidRPr="002B0D45" w:rsidRDefault="00B007C4" w:rsidP="002E7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Работа с информацией</w:t>
            </w:r>
          </w:p>
          <w:p w14:paraId="485B478F" w14:textId="77777777" w:rsidR="00B007C4" w:rsidRPr="002B0D45" w:rsidRDefault="00B007C4" w:rsidP="002E7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(поиск и обработка)</w:t>
            </w: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D51F99" w14:textId="77777777" w:rsidR="00B007C4" w:rsidRPr="002B0D45" w:rsidRDefault="00B007C4" w:rsidP="00B007C4">
            <w:pPr>
              <w:numPr>
                <w:ilvl w:val="0"/>
                <w:numId w:val="20"/>
              </w:numPr>
              <w:tabs>
                <w:tab w:val="clear" w:pos="720"/>
                <w:tab w:val="num" w:pos="251"/>
              </w:tabs>
              <w:spacing w:after="150" w:line="240" w:lineRule="auto"/>
              <w:ind w:left="0" w:firstLine="39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Осознает недостаток информации в процессе реализации деятельности.</w:t>
            </w:r>
          </w:p>
          <w:p w14:paraId="3B2A2AF1" w14:textId="77777777" w:rsidR="00B007C4" w:rsidRPr="002B0D45" w:rsidRDefault="00B007C4" w:rsidP="00B007C4">
            <w:pPr>
              <w:numPr>
                <w:ilvl w:val="0"/>
                <w:numId w:val="20"/>
              </w:numPr>
              <w:tabs>
                <w:tab w:val="clear" w:pos="720"/>
                <w:tab w:val="num" w:pos="251"/>
              </w:tabs>
              <w:spacing w:after="150" w:line="240" w:lineRule="auto"/>
              <w:ind w:left="0" w:firstLine="39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предложенный учителем способ получать информацию из одного источника.</w:t>
            </w:r>
          </w:p>
          <w:p w14:paraId="5BBE2ADA" w14:textId="77777777" w:rsidR="00B007C4" w:rsidRPr="002B0D45" w:rsidRDefault="00B007C4" w:rsidP="00B007C4">
            <w:pPr>
              <w:numPr>
                <w:ilvl w:val="0"/>
                <w:numId w:val="20"/>
              </w:numPr>
              <w:tabs>
                <w:tab w:val="clear" w:pos="720"/>
                <w:tab w:val="num" w:pos="251"/>
              </w:tabs>
              <w:spacing w:after="150" w:line="240" w:lineRule="auto"/>
              <w:ind w:left="0" w:firstLine="39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Демонстрирует понимание полученной </w:t>
            </w: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информации.</w:t>
            </w:r>
          </w:p>
          <w:p w14:paraId="297EDC17" w14:textId="77777777" w:rsidR="00B007C4" w:rsidRPr="002B0D45" w:rsidRDefault="00B007C4" w:rsidP="00B007C4">
            <w:pPr>
              <w:numPr>
                <w:ilvl w:val="0"/>
                <w:numId w:val="20"/>
              </w:numPr>
              <w:tabs>
                <w:tab w:val="clear" w:pos="720"/>
                <w:tab w:val="num" w:pos="251"/>
              </w:tabs>
              <w:spacing w:after="150" w:line="240" w:lineRule="auto"/>
              <w:ind w:left="0" w:firstLine="39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Демонстрирует понимание выводов по определенному вопросу.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E319B" w14:textId="77777777" w:rsidR="00B007C4" w:rsidRPr="002B0D45" w:rsidRDefault="00B007C4" w:rsidP="00B007C4">
            <w:pPr>
              <w:numPr>
                <w:ilvl w:val="0"/>
                <w:numId w:val="21"/>
              </w:numPr>
              <w:tabs>
                <w:tab w:val="clear" w:pos="720"/>
                <w:tab w:val="num" w:pos="251"/>
              </w:tabs>
              <w:spacing w:after="150" w:line="240" w:lineRule="auto"/>
              <w:ind w:left="0" w:firstLine="39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Осознает, какой информацией по вопросу он обладает, а какой – нет.</w:t>
            </w:r>
          </w:p>
          <w:p w14:paraId="3B51B338" w14:textId="77777777" w:rsidR="00B007C4" w:rsidRPr="002B0D45" w:rsidRDefault="00B007C4" w:rsidP="00B007C4">
            <w:pPr>
              <w:numPr>
                <w:ilvl w:val="0"/>
                <w:numId w:val="21"/>
              </w:numPr>
              <w:tabs>
                <w:tab w:val="clear" w:pos="720"/>
                <w:tab w:val="num" w:pos="251"/>
              </w:tabs>
              <w:spacing w:after="150" w:line="240" w:lineRule="auto"/>
              <w:ind w:left="0" w:firstLine="39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Применяет предложенный учителем способ получать информацию из нескольких источников (в том числе – каталогов).</w:t>
            </w:r>
          </w:p>
          <w:p w14:paraId="48552FC1" w14:textId="77777777" w:rsidR="00B007C4" w:rsidRPr="002B0D45" w:rsidRDefault="00B007C4" w:rsidP="00B007C4">
            <w:pPr>
              <w:numPr>
                <w:ilvl w:val="0"/>
                <w:numId w:val="21"/>
              </w:numPr>
              <w:tabs>
                <w:tab w:val="clear" w:pos="720"/>
                <w:tab w:val="num" w:pos="251"/>
              </w:tabs>
              <w:spacing w:after="150" w:line="240" w:lineRule="auto"/>
              <w:ind w:left="0" w:firstLine="39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Интерпретирует полученную информацию в контексте своей </w:t>
            </w: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деятельности.</w:t>
            </w:r>
          </w:p>
          <w:p w14:paraId="0715E9BD" w14:textId="77777777" w:rsidR="00B007C4" w:rsidRPr="002B0D45" w:rsidRDefault="00B007C4" w:rsidP="00B007C4">
            <w:pPr>
              <w:numPr>
                <w:ilvl w:val="0"/>
                <w:numId w:val="21"/>
              </w:numPr>
              <w:tabs>
                <w:tab w:val="clear" w:pos="720"/>
                <w:tab w:val="num" w:pos="251"/>
              </w:tabs>
              <w:spacing w:after="150" w:line="240" w:lineRule="auto"/>
              <w:ind w:left="0" w:firstLine="39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Приводит аргументы.</w:t>
            </w:r>
          </w:p>
        </w:tc>
        <w:tc>
          <w:tcPr>
            <w:tcW w:w="2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B4BD57" w14:textId="77777777" w:rsidR="00B007C4" w:rsidRPr="002B0D45" w:rsidRDefault="00B007C4" w:rsidP="00B007C4">
            <w:pPr>
              <w:numPr>
                <w:ilvl w:val="0"/>
                <w:numId w:val="22"/>
              </w:numPr>
              <w:tabs>
                <w:tab w:val="clear" w:pos="720"/>
                <w:tab w:val="num" w:pos="251"/>
              </w:tabs>
              <w:spacing w:after="150" w:line="240" w:lineRule="auto"/>
              <w:ind w:left="0" w:firstLine="39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Планирует информационный поиск.</w:t>
            </w:r>
          </w:p>
          <w:p w14:paraId="26D0AFF6" w14:textId="77777777" w:rsidR="00B007C4" w:rsidRPr="002B0D45" w:rsidRDefault="00B007C4" w:rsidP="00B007C4">
            <w:pPr>
              <w:numPr>
                <w:ilvl w:val="0"/>
                <w:numId w:val="22"/>
              </w:numPr>
              <w:tabs>
                <w:tab w:val="clear" w:pos="720"/>
                <w:tab w:val="num" w:pos="251"/>
              </w:tabs>
              <w:spacing w:after="150" w:line="240" w:lineRule="auto"/>
              <w:ind w:left="0" w:firstLine="39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Владеет способами систематизации информации.</w:t>
            </w:r>
          </w:p>
          <w:p w14:paraId="2EFB45DD" w14:textId="77777777" w:rsidR="00B007C4" w:rsidRPr="002B0D45" w:rsidRDefault="00B007C4" w:rsidP="00B007C4">
            <w:pPr>
              <w:numPr>
                <w:ilvl w:val="0"/>
                <w:numId w:val="22"/>
              </w:numPr>
              <w:tabs>
                <w:tab w:val="clear" w:pos="720"/>
                <w:tab w:val="num" w:pos="251"/>
              </w:tabs>
              <w:spacing w:after="150" w:line="240" w:lineRule="auto"/>
              <w:ind w:left="0" w:firstLine="39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Критически относится к полученной информации.</w:t>
            </w:r>
          </w:p>
          <w:p w14:paraId="78B3EC6C" w14:textId="77777777" w:rsidR="00B007C4" w:rsidRPr="002B0D45" w:rsidRDefault="00B007C4" w:rsidP="00B007C4">
            <w:pPr>
              <w:numPr>
                <w:ilvl w:val="0"/>
                <w:numId w:val="22"/>
              </w:numPr>
              <w:tabs>
                <w:tab w:val="clear" w:pos="720"/>
                <w:tab w:val="num" w:pos="251"/>
              </w:tabs>
              <w:spacing w:after="150" w:line="240" w:lineRule="auto"/>
              <w:ind w:left="0" w:firstLine="39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Делает выводы.</w:t>
            </w:r>
          </w:p>
        </w:tc>
      </w:tr>
      <w:tr w:rsidR="00B007C4" w:rsidRPr="002B0D45" w14:paraId="172EF24B" w14:textId="77777777" w:rsidTr="00B007C4">
        <w:trPr>
          <w:trHeight w:val="915"/>
        </w:trPr>
        <w:tc>
          <w:tcPr>
            <w:tcW w:w="2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96FC3C" w14:textId="77777777" w:rsidR="00B007C4" w:rsidRPr="002B0D45" w:rsidRDefault="00B007C4" w:rsidP="002E7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Коммуникативные</w:t>
            </w: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764AF" w14:textId="77777777" w:rsidR="00B007C4" w:rsidRPr="002B0D45" w:rsidRDefault="00B007C4" w:rsidP="00B007C4">
            <w:pPr>
              <w:numPr>
                <w:ilvl w:val="0"/>
                <w:numId w:val="24"/>
              </w:numPr>
              <w:tabs>
                <w:tab w:val="clear" w:pos="720"/>
                <w:tab w:val="num" w:pos="535"/>
              </w:tabs>
              <w:spacing w:after="150" w:line="240" w:lineRule="auto"/>
              <w:ind w:left="0" w:firstLine="2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Соблюдает нормы речи в простом высказывании.</w:t>
            </w:r>
          </w:p>
          <w:p w14:paraId="63BE7413" w14:textId="77777777" w:rsidR="00B007C4" w:rsidRPr="002B0D45" w:rsidRDefault="00B007C4" w:rsidP="00B007C4">
            <w:pPr>
              <w:numPr>
                <w:ilvl w:val="0"/>
                <w:numId w:val="24"/>
              </w:numPr>
              <w:tabs>
                <w:tab w:val="clear" w:pos="720"/>
                <w:tab w:val="num" w:pos="535"/>
              </w:tabs>
              <w:spacing w:after="150" w:line="240" w:lineRule="auto"/>
              <w:ind w:left="0" w:firstLine="2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Работает с вопросами на уточнение.</w:t>
            </w:r>
          </w:p>
          <w:p w14:paraId="1C77E953" w14:textId="77777777" w:rsidR="00B007C4" w:rsidRPr="002B0D45" w:rsidRDefault="00B007C4" w:rsidP="00B007C4">
            <w:pPr>
              <w:numPr>
                <w:ilvl w:val="0"/>
                <w:numId w:val="24"/>
              </w:numPr>
              <w:tabs>
                <w:tab w:val="clear" w:pos="720"/>
                <w:tab w:val="num" w:pos="535"/>
              </w:tabs>
              <w:spacing w:after="150" w:line="240" w:lineRule="auto"/>
              <w:ind w:left="0" w:firstLine="2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Соблюдает процедуру при работе в группе.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EE89F" w14:textId="77777777" w:rsidR="00B007C4" w:rsidRPr="002B0D45" w:rsidRDefault="00B007C4" w:rsidP="00B007C4">
            <w:pPr>
              <w:numPr>
                <w:ilvl w:val="0"/>
                <w:numId w:val="25"/>
              </w:numPr>
              <w:tabs>
                <w:tab w:val="clear" w:pos="720"/>
                <w:tab w:val="num" w:pos="535"/>
              </w:tabs>
              <w:spacing w:after="150" w:line="240" w:lineRule="auto"/>
              <w:ind w:left="0" w:firstLine="2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Соблюдает нормы речи в сложном высказывании.</w:t>
            </w:r>
          </w:p>
          <w:p w14:paraId="6B6F02F0" w14:textId="77777777" w:rsidR="00B007C4" w:rsidRPr="002B0D45" w:rsidRDefault="00B007C4" w:rsidP="00B007C4">
            <w:pPr>
              <w:numPr>
                <w:ilvl w:val="0"/>
                <w:numId w:val="25"/>
              </w:numPr>
              <w:tabs>
                <w:tab w:val="clear" w:pos="720"/>
                <w:tab w:val="num" w:pos="535"/>
              </w:tabs>
              <w:spacing w:after="150" w:line="240" w:lineRule="auto"/>
              <w:ind w:left="0" w:firstLine="2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Работает с вопросами на понимание.</w:t>
            </w:r>
          </w:p>
          <w:p w14:paraId="1CD08F9A" w14:textId="77777777" w:rsidR="00B007C4" w:rsidRPr="002B0D45" w:rsidRDefault="00B007C4" w:rsidP="00B007C4">
            <w:pPr>
              <w:numPr>
                <w:ilvl w:val="0"/>
                <w:numId w:val="25"/>
              </w:numPr>
              <w:tabs>
                <w:tab w:val="clear" w:pos="720"/>
                <w:tab w:val="num" w:pos="535"/>
              </w:tabs>
              <w:spacing w:after="150" w:line="240" w:lineRule="auto"/>
              <w:ind w:left="0" w:firstLine="2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Взаимодействует с членами группы, договорившись о процедуре.</w:t>
            </w:r>
          </w:p>
        </w:tc>
        <w:tc>
          <w:tcPr>
            <w:tcW w:w="2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21B554" w14:textId="77777777" w:rsidR="00B007C4" w:rsidRPr="002B0D45" w:rsidRDefault="00B007C4" w:rsidP="00B007C4">
            <w:pPr>
              <w:numPr>
                <w:ilvl w:val="0"/>
                <w:numId w:val="26"/>
              </w:numPr>
              <w:tabs>
                <w:tab w:val="clear" w:pos="720"/>
                <w:tab w:val="num" w:pos="535"/>
              </w:tabs>
              <w:spacing w:after="150" w:line="240" w:lineRule="auto"/>
              <w:ind w:left="0" w:firstLine="2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Использует невербальные средства воздействия на аудиторию.</w:t>
            </w:r>
          </w:p>
          <w:p w14:paraId="10361BB4" w14:textId="77777777" w:rsidR="00B007C4" w:rsidRPr="002B0D45" w:rsidRDefault="00B007C4" w:rsidP="00B007C4">
            <w:pPr>
              <w:numPr>
                <w:ilvl w:val="0"/>
                <w:numId w:val="26"/>
              </w:numPr>
              <w:tabs>
                <w:tab w:val="clear" w:pos="720"/>
                <w:tab w:val="num" w:pos="535"/>
              </w:tabs>
              <w:spacing w:after="150" w:line="240" w:lineRule="auto"/>
              <w:ind w:left="0" w:firstLine="2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Работает с вопросами в развитие темы.</w:t>
            </w:r>
          </w:p>
          <w:p w14:paraId="06D1871C" w14:textId="77777777" w:rsidR="00B007C4" w:rsidRPr="002B0D45" w:rsidRDefault="00B007C4" w:rsidP="00B007C4">
            <w:pPr>
              <w:numPr>
                <w:ilvl w:val="0"/>
                <w:numId w:val="26"/>
              </w:numPr>
              <w:tabs>
                <w:tab w:val="clear" w:pos="720"/>
                <w:tab w:val="num" w:pos="535"/>
              </w:tabs>
              <w:spacing w:after="150" w:line="240" w:lineRule="auto"/>
              <w:ind w:left="0" w:firstLine="25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0D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Совместно с членами группы получает результат взаимодействия.</w:t>
            </w:r>
          </w:p>
        </w:tc>
      </w:tr>
    </w:tbl>
    <w:p w14:paraId="06882B29" w14:textId="79218458" w:rsidR="007A1396" w:rsidRPr="002B0D45" w:rsidRDefault="00B007C4" w:rsidP="00B007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</w:t>
      </w:r>
    </w:p>
    <w:sectPr w:rsidR="007A1396" w:rsidRPr="002B0D45" w:rsidSect="00BD69A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17B751E"/>
    <w:multiLevelType w:val="multilevel"/>
    <w:tmpl w:val="83D86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23133C4"/>
    <w:multiLevelType w:val="multilevel"/>
    <w:tmpl w:val="28E2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73F2C5B"/>
    <w:multiLevelType w:val="multilevel"/>
    <w:tmpl w:val="AB0C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340C5E"/>
    <w:multiLevelType w:val="hybridMultilevel"/>
    <w:tmpl w:val="A2C4B3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9A53CF"/>
    <w:multiLevelType w:val="hybridMultilevel"/>
    <w:tmpl w:val="F6B66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6E69F8"/>
    <w:multiLevelType w:val="hybridMultilevel"/>
    <w:tmpl w:val="AB9AC6D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124F2714"/>
    <w:multiLevelType w:val="multilevel"/>
    <w:tmpl w:val="A29A6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EF6D4D"/>
    <w:multiLevelType w:val="multilevel"/>
    <w:tmpl w:val="DBF0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55A4FA7"/>
    <w:multiLevelType w:val="hybridMultilevel"/>
    <w:tmpl w:val="FE466A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8274D5D"/>
    <w:multiLevelType w:val="multilevel"/>
    <w:tmpl w:val="7BC4A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A62422"/>
    <w:multiLevelType w:val="multilevel"/>
    <w:tmpl w:val="CE38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A4A4A28"/>
    <w:multiLevelType w:val="multilevel"/>
    <w:tmpl w:val="3B3CB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A920CB4"/>
    <w:multiLevelType w:val="hybridMultilevel"/>
    <w:tmpl w:val="F4BEAC8E"/>
    <w:lvl w:ilvl="0" w:tplc="9C7E3A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1AE045E1"/>
    <w:multiLevelType w:val="multilevel"/>
    <w:tmpl w:val="17C6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D127D62"/>
    <w:multiLevelType w:val="hybridMultilevel"/>
    <w:tmpl w:val="EACC10D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DAE4449"/>
    <w:multiLevelType w:val="multilevel"/>
    <w:tmpl w:val="D7BA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E5E2E39"/>
    <w:multiLevelType w:val="multilevel"/>
    <w:tmpl w:val="F5704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335563F"/>
    <w:multiLevelType w:val="multilevel"/>
    <w:tmpl w:val="1308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4A202D2"/>
    <w:multiLevelType w:val="multilevel"/>
    <w:tmpl w:val="B89CE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6566920"/>
    <w:multiLevelType w:val="multilevel"/>
    <w:tmpl w:val="8F8C5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75356D2"/>
    <w:multiLevelType w:val="multilevel"/>
    <w:tmpl w:val="0AF6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B7272F5"/>
    <w:multiLevelType w:val="multilevel"/>
    <w:tmpl w:val="D8BA0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CEF7FBE"/>
    <w:multiLevelType w:val="multilevel"/>
    <w:tmpl w:val="E8F8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F102814"/>
    <w:multiLevelType w:val="multilevel"/>
    <w:tmpl w:val="A52AC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2E77D16"/>
    <w:multiLevelType w:val="multilevel"/>
    <w:tmpl w:val="36A6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5181FC3"/>
    <w:multiLevelType w:val="multilevel"/>
    <w:tmpl w:val="6C30E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6592BCE"/>
    <w:multiLevelType w:val="multilevel"/>
    <w:tmpl w:val="593C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71E2A8D"/>
    <w:multiLevelType w:val="multilevel"/>
    <w:tmpl w:val="43908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767178D"/>
    <w:multiLevelType w:val="hybridMultilevel"/>
    <w:tmpl w:val="BEE277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4C78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E114820"/>
    <w:multiLevelType w:val="multilevel"/>
    <w:tmpl w:val="6B54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20D28E4"/>
    <w:multiLevelType w:val="multilevel"/>
    <w:tmpl w:val="ED5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2F61736"/>
    <w:multiLevelType w:val="multilevel"/>
    <w:tmpl w:val="2DBE5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69D264F"/>
    <w:multiLevelType w:val="multilevel"/>
    <w:tmpl w:val="DE4A4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90B7A02"/>
    <w:multiLevelType w:val="multilevel"/>
    <w:tmpl w:val="04E4E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C8B2711"/>
    <w:multiLevelType w:val="multilevel"/>
    <w:tmpl w:val="045EE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75F1A7B"/>
    <w:multiLevelType w:val="multilevel"/>
    <w:tmpl w:val="1B08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E830EAA"/>
    <w:multiLevelType w:val="multilevel"/>
    <w:tmpl w:val="A98CE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42D5F07"/>
    <w:multiLevelType w:val="multilevel"/>
    <w:tmpl w:val="D6C2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4FF4900"/>
    <w:multiLevelType w:val="multilevel"/>
    <w:tmpl w:val="9104D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6800FE3"/>
    <w:multiLevelType w:val="multilevel"/>
    <w:tmpl w:val="74FC4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6FB0643"/>
    <w:multiLevelType w:val="multilevel"/>
    <w:tmpl w:val="DC067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8E42DAB"/>
    <w:multiLevelType w:val="multilevel"/>
    <w:tmpl w:val="7F10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ADA7AB9"/>
    <w:multiLevelType w:val="multilevel"/>
    <w:tmpl w:val="AF246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DB048F2"/>
    <w:multiLevelType w:val="multilevel"/>
    <w:tmpl w:val="630E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F474BCF"/>
    <w:multiLevelType w:val="multilevel"/>
    <w:tmpl w:val="F6060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F5B3463"/>
    <w:multiLevelType w:val="multilevel"/>
    <w:tmpl w:val="E2D6C17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721F5541"/>
    <w:multiLevelType w:val="multilevel"/>
    <w:tmpl w:val="A8BA5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24933DF"/>
    <w:multiLevelType w:val="singleLevel"/>
    <w:tmpl w:val="85E2AB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5">
    <w:nsid w:val="728B0B54"/>
    <w:multiLevelType w:val="multilevel"/>
    <w:tmpl w:val="7588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5D36E4F"/>
    <w:multiLevelType w:val="multilevel"/>
    <w:tmpl w:val="4D44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6450429"/>
    <w:multiLevelType w:val="multilevel"/>
    <w:tmpl w:val="781A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72B03CC"/>
    <w:multiLevelType w:val="multilevel"/>
    <w:tmpl w:val="91FE5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73F7F8F"/>
    <w:multiLevelType w:val="multilevel"/>
    <w:tmpl w:val="E7147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85A5AD6"/>
    <w:multiLevelType w:val="multilevel"/>
    <w:tmpl w:val="2396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96E4164"/>
    <w:multiLevelType w:val="multilevel"/>
    <w:tmpl w:val="CE123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9FE5F45"/>
    <w:multiLevelType w:val="multilevel"/>
    <w:tmpl w:val="4E0A6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AFB3CCF"/>
    <w:multiLevelType w:val="multilevel"/>
    <w:tmpl w:val="26DE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CD8383F"/>
    <w:multiLevelType w:val="hybridMultilevel"/>
    <w:tmpl w:val="1F04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29"/>
  </w:num>
  <w:num w:numId="3">
    <w:abstractNumId w:val="50"/>
  </w:num>
  <w:num w:numId="4">
    <w:abstractNumId w:val="17"/>
  </w:num>
  <w:num w:numId="5">
    <w:abstractNumId w:val="56"/>
  </w:num>
  <w:num w:numId="6">
    <w:abstractNumId w:val="42"/>
  </w:num>
  <w:num w:numId="7">
    <w:abstractNumId w:val="20"/>
  </w:num>
  <w:num w:numId="8">
    <w:abstractNumId w:val="36"/>
  </w:num>
  <w:num w:numId="9">
    <w:abstractNumId w:val="22"/>
  </w:num>
  <w:num w:numId="10">
    <w:abstractNumId w:val="33"/>
  </w:num>
  <w:num w:numId="11">
    <w:abstractNumId w:val="34"/>
  </w:num>
  <w:num w:numId="12">
    <w:abstractNumId w:val="63"/>
  </w:num>
  <w:num w:numId="13">
    <w:abstractNumId w:val="48"/>
  </w:num>
  <w:num w:numId="14">
    <w:abstractNumId w:val="55"/>
  </w:num>
  <w:num w:numId="15">
    <w:abstractNumId w:val="14"/>
  </w:num>
  <w:num w:numId="16">
    <w:abstractNumId w:val="49"/>
  </w:num>
  <w:num w:numId="17">
    <w:abstractNumId w:val="41"/>
  </w:num>
  <w:num w:numId="18">
    <w:abstractNumId w:val="60"/>
  </w:num>
  <w:num w:numId="19">
    <w:abstractNumId w:val="28"/>
  </w:num>
  <w:num w:numId="20">
    <w:abstractNumId w:val="58"/>
  </w:num>
  <w:num w:numId="21">
    <w:abstractNumId w:val="47"/>
  </w:num>
  <w:num w:numId="22">
    <w:abstractNumId w:val="16"/>
  </w:num>
  <w:num w:numId="23">
    <w:abstractNumId w:val="51"/>
  </w:num>
  <w:num w:numId="24">
    <w:abstractNumId w:val="24"/>
  </w:num>
  <w:num w:numId="25">
    <w:abstractNumId w:val="40"/>
  </w:num>
  <w:num w:numId="26">
    <w:abstractNumId w:val="32"/>
  </w:num>
  <w:num w:numId="27">
    <w:abstractNumId w:val="25"/>
  </w:num>
  <w:num w:numId="28">
    <w:abstractNumId w:val="23"/>
  </w:num>
  <w:num w:numId="29">
    <w:abstractNumId w:val="26"/>
  </w:num>
  <w:num w:numId="30">
    <w:abstractNumId w:val="8"/>
  </w:num>
  <w:num w:numId="31">
    <w:abstractNumId w:val="37"/>
  </w:num>
  <w:num w:numId="32">
    <w:abstractNumId w:val="61"/>
  </w:num>
  <w:num w:numId="33">
    <w:abstractNumId w:val="43"/>
  </w:num>
  <w:num w:numId="34">
    <w:abstractNumId w:val="39"/>
  </w:num>
  <w:num w:numId="35">
    <w:abstractNumId w:val="9"/>
  </w:num>
  <w:num w:numId="36">
    <w:abstractNumId w:val="18"/>
  </w:num>
  <w:num w:numId="37">
    <w:abstractNumId w:val="30"/>
  </w:num>
  <w:num w:numId="38">
    <w:abstractNumId w:val="59"/>
  </w:num>
  <w:num w:numId="39">
    <w:abstractNumId w:val="44"/>
  </w:num>
  <w:num w:numId="40">
    <w:abstractNumId w:val="7"/>
  </w:num>
  <w:num w:numId="41">
    <w:abstractNumId w:val="27"/>
  </w:num>
  <w:num w:numId="42">
    <w:abstractNumId w:val="31"/>
  </w:num>
  <w:num w:numId="43">
    <w:abstractNumId w:val="45"/>
  </w:num>
  <w:num w:numId="44">
    <w:abstractNumId w:val="46"/>
  </w:num>
  <w:num w:numId="45">
    <w:abstractNumId w:val="13"/>
  </w:num>
  <w:num w:numId="46">
    <w:abstractNumId w:val="38"/>
  </w:num>
  <w:num w:numId="47">
    <w:abstractNumId w:val="62"/>
  </w:num>
  <w:num w:numId="48">
    <w:abstractNumId w:val="52"/>
  </w:num>
  <w:num w:numId="49">
    <w:abstractNumId w:val="15"/>
  </w:num>
  <w:num w:numId="50">
    <w:abstractNumId w:val="10"/>
  </w:num>
  <w:num w:numId="51">
    <w:abstractNumId w:val="21"/>
  </w:num>
  <w:num w:numId="52">
    <w:abstractNumId w:val="12"/>
  </w:num>
  <w:num w:numId="53">
    <w:abstractNumId w:val="35"/>
  </w:num>
  <w:num w:numId="54">
    <w:abstractNumId w:val="11"/>
  </w:num>
  <w:num w:numId="5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</w:num>
  <w:num w:numId="57">
    <w:abstractNumId w:val="54"/>
    <w:lvlOverride w:ilvl="0">
      <w:startOverride w:val="1"/>
    </w:lvlOverride>
  </w:num>
  <w:num w:numId="58">
    <w:abstractNumId w:val="19"/>
  </w:num>
  <w:num w:numId="59">
    <w:abstractNumId w:val="6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67A"/>
    <w:rsid w:val="00035D94"/>
    <w:rsid w:val="00062A72"/>
    <w:rsid w:val="0007742C"/>
    <w:rsid w:val="000777A1"/>
    <w:rsid w:val="00082F93"/>
    <w:rsid w:val="00092A08"/>
    <w:rsid w:val="000A0BCB"/>
    <w:rsid w:val="000F0107"/>
    <w:rsid w:val="00107669"/>
    <w:rsid w:val="00116AC8"/>
    <w:rsid w:val="001348A8"/>
    <w:rsid w:val="0014272B"/>
    <w:rsid w:val="00153C59"/>
    <w:rsid w:val="0018713D"/>
    <w:rsid w:val="00194FAF"/>
    <w:rsid w:val="001B687C"/>
    <w:rsid w:val="001C1918"/>
    <w:rsid w:val="0020675D"/>
    <w:rsid w:val="002071E8"/>
    <w:rsid w:val="00233B97"/>
    <w:rsid w:val="002B014A"/>
    <w:rsid w:val="002B0D45"/>
    <w:rsid w:val="002B7986"/>
    <w:rsid w:val="002D09BC"/>
    <w:rsid w:val="002D5737"/>
    <w:rsid w:val="002E767A"/>
    <w:rsid w:val="002F0BA0"/>
    <w:rsid w:val="00306C21"/>
    <w:rsid w:val="003074F8"/>
    <w:rsid w:val="00311F61"/>
    <w:rsid w:val="00313E1B"/>
    <w:rsid w:val="003221B5"/>
    <w:rsid w:val="0032554E"/>
    <w:rsid w:val="00344505"/>
    <w:rsid w:val="00381837"/>
    <w:rsid w:val="003966D5"/>
    <w:rsid w:val="003D45E8"/>
    <w:rsid w:val="003E6E2E"/>
    <w:rsid w:val="003F56B6"/>
    <w:rsid w:val="00402100"/>
    <w:rsid w:val="00406703"/>
    <w:rsid w:val="00413CC3"/>
    <w:rsid w:val="00423E89"/>
    <w:rsid w:val="00441502"/>
    <w:rsid w:val="00447E7E"/>
    <w:rsid w:val="00472F08"/>
    <w:rsid w:val="0047399B"/>
    <w:rsid w:val="004A0A53"/>
    <w:rsid w:val="004B49D9"/>
    <w:rsid w:val="004C573A"/>
    <w:rsid w:val="004D05FF"/>
    <w:rsid w:val="004D11E2"/>
    <w:rsid w:val="004F2FF6"/>
    <w:rsid w:val="005128DC"/>
    <w:rsid w:val="00512FE5"/>
    <w:rsid w:val="00526EB7"/>
    <w:rsid w:val="00560596"/>
    <w:rsid w:val="00560FE2"/>
    <w:rsid w:val="005A3D17"/>
    <w:rsid w:val="005E21AB"/>
    <w:rsid w:val="005E7050"/>
    <w:rsid w:val="00634519"/>
    <w:rsid w:val="00635FEA"/>
    <w:rsid w:val="00645A74"/>
    <w:rsid w:val="00666758"/>
    <w:rsid w:val="00675A5E"/>
    <w:rsid w:val="00684558"/>
    <w:rsid w:val="006B4DA2"/>
    <w:rsid w:val="006C16DF"/>
    <w:rsid w:val="006D6FF2"/>
    <w:rsid w:val="006D7E93"/>
    <w:rsid w:val="007469D3"/>
    <w:rsid w:val="007636E1"/>
    <w:rsid w:val="00763F69"/>
    <w:rsid w:val="0076759F"/>
    <w:rsid w:val="00770E83"/>
    <w:rsid w:val="00772EBA"/>
    <w:rsid w:val="00793BD6"/>
    <w:rsid w:val="00795160"/>
    <w:rsid w:val="007A1396"/>
    <w:rsid w:val="007D6B47"/>
    <w:rsid w:val="00815B70"/>
    <w:rsid w:val="00817219"/>
    <w:rsid w:val="00823FBA"/>
    <w:rsid w:val="0082497A"/>
    <w:rsid w:val="00831838"/>
    <w:rsid w:val="0085099B"/>
    <w:rsid w:val="00851BB1"/>
    <w:rsid w:val="00854F3E"/>
    <w:rsid w:val="00856082"/>
    <w:rsid w:val="00872BE9"/>
    <w:rsid w:val="008A3F7A"/>
    <w:rsid w:val="008B2F78"/>
    <w:rsid w:val="008C1255"/>
    <w:rsid w:val="008F0063"/>
    <w:rsid w:val="008F60AE"/>
    <w:rsid w:val="00901F04"/>
    <w:rsid w:val="00905A22"/>
    <w:rsid w:val="00907C85"/>
    <w:rsid w:val="00914495"/>
    <w:rsid w:val="00941F8B"/>
    <w:rsid w:val="00972342"/>
    <w:rsid w:val="009910BC"/>
    <w:rsid w:val="009936FE"/>
    <w:rsid w:val="009A5B0B"/>
    <w:rsid w:val="009B3B50"/>
    <w:rsid w:val="009D6E84"/>
    <w:rsid w:val="00A2336E"/>
    <w:rsid w:val="00A36531"/>
    <w:rsid w:val="00A4079F"/>
    <w:rsid w:val="00A42DFA"/>
    <w:rsid w:val="00A4531D"/>
    <w:rsid w:val="00A467B2"/>
    <w:rsid w:val="00A52289"/>
    <w:rsid w:val="00A7393A"/>
    <w:rsid w:val="00A82A64"/>
    <w:rsid w:val="00A955F5"/>
    <w:rsid w:val="00AA03C7"/>
    <w:rsid w:val="00AB6031"/>
    <w:rsid w:val="00B007C4"/>
    <w:rsid w:val="00B144EC"/>
    <w:rsid w:val="00B1665B"/>
    <w:rsid w:val="00B253E6"/>
    <w:rsid w:val="00B519A8"/>
    <w:rsid w:val="00BA2150"/>
    <w:rsid w:val="00BB1196"/>
    <w:rsid w:val="00BD494D"/>
    <w:rsid w:val="00BD69A2"/>
    <w:rsid w:val="00BE22CD"/>
    <w:rsid w:val="00BF6D3F"/>
    <w:rsid w:val="00C00A46"/>
    <w:rsid w:val="00C11E8B"/>
    <w:rsid w:val="00C564A8"/>
    <w:rsid w:val="00C936C8"/>
    <w:rsid w:val="00C94C3B"/>
    <w:rsid w:val="00CA7A91"/>
    <w:rsid w:val="00CB76F8"/>
    <w:rsid w:val="00CE26E3"/>
    <w:rsid w:val="00D22B9B"/>
    <w:rsid w:val="00D32041"/>
    <w:rsid w:val="00D54CD0"/>
    <w:rsid w:val="00D738C9"/>
    <w:rsid w:val="00DA01CA"/>
    <w:rsid w:val="00DB6A43"/>
    <w:rsid w:val="00DC2C40"/>
    <w:rsid w:val="00DE1B39"/>
    <w:rsid w:val="00DF16B2"/>
    <w:rsid w:val="00E258A4"/>
    <w:rsid w:val="00E863E9"/>
    <w:rsid w:val="00E87922"/>
    <w:rsid w:val="00EA0B06"/>
    <w:rsid w:val="00ED2BA4"/>
    <w:rsid w:val="00ED3D86"/>
    <w:rsid w:val="00ED51B7"/>
    <w:rsid w:val="00EE17CB"/>
    <w:rsid w:val="00F07B7A"/>
    <w:rsid w:val="00F11535"/>
    <w:rsid w:val="00F30734"/>
    <w:rsid w:val="00F32568"/>
    <w:rsid w:val="00F427F4"/>
    <w:rsid w:val="00F915CE"/>
    <w:rsid w:val="00F91B7D"/>
    <w:rsid w:val="00FA74FD"/>
    <w:rsid w:val="00FC47E0"/>
    <w:rsid w:val="00FC4947"/>
    <w:rsid w:val="00FE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B9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1F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E76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76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E767A"/>
  </w:style>
  <w:style w:type="paragraph" w:styleId="a3">
    <w:name w:val="Normal (Web)"/>
    <w:basedOn w:val="a"/>
    <w:unhideWhenUsed/>
    <w:rsid w:val="002E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A1396"/>
    <w:rPr>
      <w:color w:val="0000FF" w:themeColor="hyperlink"/>
      <w:u w:val="single"/>
    </w:rPr>
  </w:style>
  <w:style w:type="table" w:styleId="a5">
    <w:name w:val="Table Grid"/>
    <w:basedOn w:val="a1"/>
    <w:rsid w:val="00815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01F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901F04"/>
    <w:pPr>
      <w:ind w:left="720"/>
      <w:contextualSpacing/>
    </w:pPr>
    <w:rPr>
      <w:rFonts w:eastAsia="Times New Roman"/>
      <w:lang w:eastAsia="ru-RU"/>
    </w:rPr>
  </w:style>
  <w:style w:type="character" w:customStyle="1" w:styleId="a7">
    <w:name w:val="Основной текст_"/>
    <w:link w:val="2"/>
    <w:rsid w:val="00C11E8B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C11E8B"/>
    <w:pPr>
      <w:shd w:val="clear" w:color="auto" w:fill="FFFFFF"/>
      <w:spacing w:after="0" w:line="480" w:lineRule="exact"/>
      <w:ind w:hanging="640"/>
      <w:jc w:val="center"/>
    </w:pPr>
    <w:rPr>
      <w:sz w:val="27"/>
      <w:szCs w:val="27"/>
    </w:rPr>
  </w:style>
  <w:style w:type="paragraph" w:styleId="a8">
    <w:name w:val="header"/>
    <w:basedOn w:val="a"/>
    <w:link w:val="a9"/>
    <w:uiPriority w:val="99"/>
    <w:rsid w:val="009D6E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9D6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9D6E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9D6E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9D6E84"/>
  </w:style>
  <w:style w:type="paragraph" w:styleId="ad">
    <w:name w:val="Body Text Indent"/>
    <w:basedOn w:val="a"/>
    <w:link w:val="ae"/>
    <w:rsid w:val="009D6E84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9D6E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alloon Text"/>
    <w:basedOn w:val="a"/>
    <w:link w:val="af0"/>
    <w:semiHidden/>
    <w:rsid w:val="009D6E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9D6E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Содержимое таблицы"/>
    <w:basedOn w:val="a"/>
    <w:rsid w:val="009D6E8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1F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E76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76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E767A"/>
  </w:style>
  <w:style w:type="paragraph" w:styleId="a3">
    <w:name w:val="Normal (Web)"/>
    <w:basedOn w:val="a"/>
    <w:unhideWhenUsed/>
    <w:rsid w:val="002E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A1396"/>
    <w:rPr>
      <w:color w:val="0000FF" w:themeColor="hyperlink"/>
      <w:u w:val="single"/>
    </w:rPr>
  </w:style>
  <w:style w:type="table" w:styleId="a5">
    <w:name w:val="Table Grid"/>
    <w:basedOn w:val="a1"/>
    <w:rsid w:val="00815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01F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901F04"/>
    <w:pPr>
      <w:ind w:left="720"/>
      <w:contextualSpacing/>
    </w:pPr>
    <w:rPr>
      <w:rFonts w:eastAsia="Times New Roman"/>
      <w:lang w:eastAsia="ru-RU"/>
    </w:rPr>
  </w:style>
  <w:style w:type="character" w:customStyle="1" w:styleId="a7">
    <w:name w:val="Основной текст_"/>
    <w:link w:val="2"/>
    <w:rsid w:val="00C11E8B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C11E8B"/>
    <w:pPr>
      <w:shd w:val="clear" w:color="auto" w:fill="FFFFFF"/>
      <w:spacing w:after="0" w:line="480" w:lineRule="exact"/>
      <w:ind w:hanging="640"/>
      <w:jc w:val="center"/>
    </w:pPr>
    <w:rPr>
      <w:sz w:val="27"/>
      <w:szCs w:val="27"/>
    </w:rPr>
  </w:style>
  <w:style w:type="paragraph" w:styleId="a8">
    <w:name w:val="header"/>
    <w:basedOn w:val="a"/>
    <w:link w:val="a9"/>
    <w:uiPriority w:val="99"/>
    <w:rsid w:val="009D6E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9D6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9D6E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9D6E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9D6E84"/>
  </w:style>
  <w:style w:type="paragraph" w:styleId="ad">
    <w:name w:val="Body Text Indent"/>
    <w:basedOn w:val="a"/>
    <w:link w:val="ae"/>
    <w:rsid w:val="009D6E84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9D6E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alloon Text"/>
    <w:basedOn w:val="a"/>
    <w:link w:val="af0"/>
    <w:semiHidden/>
    <w:rsid w:val="009D6E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9D6E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Содержимое таблицы"/>
    <w:basedOn w:val="a"/>
    <w:rsid w:val="009D6E8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8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kni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6E145-F920-4B92-8B07-2C772A3A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54</Pages>
  <Words>14352</Words>
  <Characters>81810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Буран</dc:creator>
  <cp:lastModifiedBy>asus</cp:lastModifiedBy>
  <cp:revision>3</cp:revision>
  <cp:lastPrinted>2022-10-11T18:09:00Z</cp:lastPrinted>
  <dcterms:created xsi:type="dcterms:W3CDTF">2022-10-11T18:07:00Z</dcterms:created>
  <dcterms:modified xsi:type="dcterms:W3CDTF">2022-10-12T02:57:00Z</dcterms:modified>
</cp:coreProperties>
</file>